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719A" w14:textId="4DCD462B" w:rsidR="00A77B3E" w:rsidRPr="00383E24" w:rsidRDefault="000E56A4" w:rsidP="000E56A4">
      <w:pPr>
        <w:pStyle w:val="mb-8"/>
        <w:spacing w:before="240" w:after="480" w:line="600" w:lineRule="atLeast"/>
        <w:jc w:val="center"/>
        <w:outlineLvl w:val="0"/>
        <w:rPr>
          <w:rFonts w:ascii="Georgia" w:eastAsia="Georgia" w:hAnsi="Georgia" w:cs="Georgia"/>
          <w:sz w:val="48"/>
          <w:szCs w:val="48"/>
          <w:u w:val="single"/>
          <w:lang w:val="en-GB" w:eastAsia="en"/>
        </w:rPr>
      </w:pPr>
      <w:r w:rsidRPr="00383E24">
        <w:rPr>
          <w:rFonts w:ascii="Georgia" w:eastAsia="Georgia" w:hAnsi="Georgia" w:cs="Georgia"/>
          <w:sz w:val="48"/>
          <w:szCs w:val="48"/>
          <w:u w:val="single"/>
          <w:lang w:val="en-GB" w:eastAsia="en"/>
        </w:rPr>
        <w:t xml:space="preserve">Louise Coughlin Ltd </w:t>
      </w:r>
      <w:r w:rsidR="00562CF8">
        <w:rPr>
          <w:rFonts w:ascii="Georgia" w:eastAsia="Georgia" w:hAnsi="Georgia" w:cs="Georgia"/>
          <w:sz w:val="48"/>
          <w:szCs w:val="48"/>
          <w:u w:val="single"/>
          <w:lang w:val="en-GB" w:eastAsia="en"/>
        </w:rPr>
        <w:t>P</w:t>
      </w:r>
      <w:r w:rsidR="00000000" w:rsidRPr="00383E24">
        <w:rPr>
          <w:rFonts w:ascii="Georgia" w:eastAsia="Georgia" w:hAnsi="Georgia" w:cs="Georgia"/>
          <w:sz w:val="48"/>
          <w:szCs w:val="48"/>
          <w:u w:val="single"/>
          <w:lang w:val="en-GB" w:eastAsia="en"/>
        </w:rPr>
        <w:t xml:space="preserve">rivacy </w:t>
      </w:r>
      <w:r w:rsidR="00562CF8">
        <w:rPr>
          <w:rFonts w:ascii="Georgia" w:eastAsia="Georgia" w:hAnsi="Georgia" w:cs="Georgia"/>
          <w:sz w:val="48"/>
          <w:szCs w:val="48"/>
          <w:u w:val="single"/>
          <w:lang w:val="en-GB" w:eastAsia="en"/>
        </w:rPr>
        <w:t>N</w:t>
      </w:r>
      <w:r w:rsidR="00000000" w:rsidRPr="00383E24">
        <w:rPr>
          <w:rFonts w:ascii="Georgia" w:eastAsia="Georgia" w:hAnsi="Georgia" w:cs="Georgia"/>
          <w:sz w:val="48"/>
          <w:szCs w:val="48"/>
          <w:u w:val="single"/>
          <w:lang w:val="en-GB" w:eastAsia="en"/>
        </w:rPr>
        <w:t>otice</w:t>
      </w:r>
    </w:p>
    <w:p w14:paraId="1BFD2D80"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This privacy notice tells you what to expect us to do with your personal information.</w:t>
      </w:r>
    </w:p>
    <w:p w14:paraId="1A3852A9" w14:textId="77777777" w:rsidR="00F87C68" w:rsidRPr="00383E24" w:rsidRDefault="00F87C68">
      <w:pPr>
        <w:pStyle w:val="prosenth-child1"/>
        <w:spacing w:line="342" w:lineRule="atLeast"/>
        <w:rPr>
          <w:rFonts w:ascii="Verdana" w:eastAsia="Verdana" w:hAnsi="Verdana" w:cs="Verdana"/>
          <w:sz w:val="23"/>
          <w:szCs w:val="23"/>
          <w:lang w:val="en-GB" w:eastAsia="en"/>
        </w:rPr>
      </w:pPr>
    </w:p>
    <w:p w14:paraId="5AC753A0" w14:textId="77777777" w:rsidR="00A77B3E" w:rsidRPr="00383E24" w:rsidRDefault="00A77B3E">
      <w:pPr>
        <w:pStyle w:val="any"/>
        <w:numPr>
          <w:ilvl w:val="0"/>
          <w:numId w:val="1"/>
        </w:numPr>
        <w:spacing w:line="342" w:lineRule="atLeast"/>
        <w:ind w:left="600"/>
        <w:rPr>
          <w:rFonts w:ascii="Verdana" w:eastAsia="Verdana" w:hAnsi="Verdana" w:cs="Verdana"/>
          <w:sz w:val="23"/>
          <w:szCs w:val="23"/>
          <w:lang w:val="en-GB" w:eastAsia="en"/>
        </w:rPr>
      </w:pPr>
      <w:hyperlink w:anchor="contact" w:history="1">
        <w:r w:rsidRPr="00383E24">
          <w:rPr>
            <w:rStyle w:val="prosea"/>
            <w:rFonts w:ascii="Verdana" w:eastAsia="Verdana" w:hAnsi="Verdana" w:cs="Verdana"/>
            <w:sz w:val="23"/>
            <w:szCs w:val="23"/>
            <w:lang w:val="en-GB" w:eastAsia="en"/>
          </w:rPr>
          <w:t>Cont</w:t>
        </w:r>
        <w:r w:rsidRPr="00383E24">
          <w:rPr>
            <w:rStyle w:val="prosea"/>
            <w:rFonts w:ascii="Verdana" w:eastAsia="Verdana" w:hAnsi="Verdana" w:cs="Verdana"/>
            <w:sz w:val="23"/>
            <w:szCs w:val="23"/>
            <w:lang w:val="en-GB" w:eastAsia="en"/>
          </w:rPr>
          <w:t>a</w:t>
        </w:r>
        <w:r w:rsidRPr="00383E24">
          <w:rPr>
            <w:rStyle w:val="prosea"/>
            <w:rFonts w:ascii="Verdana" w:eastAsia="Verdana" w:hAnsi="Verdana" w:cs="Verdana"/>
            <w:sz w:val="23"/>
            <w:szCs w:val="23"/>
            <w:lang w:val="en-GB" w:eastAsia="en"/>
          </w:rPr>
          <w:t>ct details</w:t>
        </w:r>
      </w:hyperlink>
    </w:p>
    <w:p w14:paraId="2BE00FF2" w14:textId="77777777" w:rsidR="00A77B3E" w:rsidRPr="00383E24" w:rsidRDefault="00A77B3E">
      <w:pPr>
        <w:pStyle w:val="any"/>
        <w:numPr>
          <w:ilvl w:val="0"/>
          <w:numId w:val="2"/>
        </w:numPr>
        <w:spacing w:line="342" w:lineRule="atLeast"/>
        <w:ind w:left="600"/>
        <w:rPr>
          <w:rFonts w:ascii="Verdana" w:eastAsia="Verdana" w:hAnsi="Verdana" w:cs="Verdana"/>
          <w:sz w:val="23"/>
          <w:szCs w:val="23"/>
          <w:lang w:val="en-GB" w:eastAsia="en"/>
        </w:rPr>
      </w:pPr>
      <w:hyperlink w:anchor="collect" w:history="1">
        <w:r w:rsidRPr="00383E24">
          <w:rPr>
            <w:rStyle w:val="prosea"/>
            <w:rFonts w:ascii="Verdana" w:eastAsia="Verdana" w:hAnsi="Verdana" w:cs="Verdana"/>
            <w:sz w:val="23"/>
            <w:szCs w:val="23"/>
            <w:lang w:val="en-GB" w:eastAsia="en"/>
          </w:rPr>
          <w:t>What information we collect, use, and why</w:t>
        </w:r>
      </w:hyperlink>
    </w:p>
    <w:p w14:paraId="4DD08331" w14:textId="77777777" w:rsidR="00A77B3E" w:rsidRPr="00383E24" w:rsidRDefault="00A77B3E">
      <w:pPr>
        <w:pStyle w:val="any"/>
        <w:numPr>
          <w:ilvl w:val="0"/>
          <w:numId w:val="3"/>
        </w:numPr>
        <w:spacing w:line="342" w:lineRule="atLeast"/>
        <w:ind w:left="600"/>
        <w:rPr>
          <w:rFonts w:ascii="Verdana" w:eastAsia="Verdana" w:hAnsi="Verdana" w:cs="Verdana"/>
          <w:sz w:val="23"/>
          <w:szCs w:val="23"/>
          <w:lang w:val="en-GB" w:eastAsia="en"/>
        </w:rPr>
      </w:pPr>
      <w:hyperlink w:anchor="lawful" w:history="1">
        <w:r w:rsidRPr="00383E24">
          <w:rPr>
            <w:rStyle w:val="prosea"/>
            <w:rFonts w:ascii="Verdana" w:eastAsia="Verdana" w:hAnsi="Verdana" w:cs="Verdana"/>
            <w:sz w:val="23"/>
            <w:szCs w:val="23"/>
            <w:lang w:val="en-GB" w:eastAsia="en"/>
          </w:rPr>
          <w:t>Lawful bases and data protection rights</w:t>
        </w:r>
      </w:hyperlink>
    </w:p>
    <w:p w14:paraId="5345C531" w14:textId="77777777" w:rsidR="00A77B3E" w:rsidRPr="00383E24" w:rsidRDefault="00A77B3E">
      <w:pPr>
        <w:pStyle w:val="any"/>
        <w:numPr>
          <w:ilvl w:val="0"/>
          <w:numId w:val="4"/>
        </w:numPr>
        <w:spacing w:line="342" w:lineRule="atLeast"/>
        <w:ind w:left="600"/>
        <w:rPr>
          <w:rFonts w:ascii="Verdana" w:eastAsia="Verdana" w:hAnsi="Verdana" w:cs="Verdana"/>
          <w:sz w:val="23"/>
          <w:szCs w:val="23"/>
          <w:lang w:val="en-GB" w:eastAsia="en"/>
        </w:rPr>
      </w:pPr>
      <w:hyperlink w:anchor="infofrom" w:history="1">
        <w:r w:rsidRPr="00383E24">
          <w:rPr>
            <w:rStyle w:val="prosea"/>
            <w:rFonts w:ascii="Verdana" w:eastAsia="Verdana" w:hAnsi="Verdana" w:cs="Verdana"/>
            <w:sz w:val="23"/>
            <w:szCs w:val="23"/>
            <w:lang w:val="en-GB" w:eastAsia="en"/>
          </w:rPr>
          <w:t>Where we get personal information from</w:t>
        </w:r>
      </w:hyperlink>
    </w:p>
    <w:p w14:paraId="36AAD333" w14:textId="77777777" w:rsidR="00A77B3E" w:rsidRPr="00383E24" w:rsidRDefault="00A77B3E">
      <w:pPr>
        <w:pStyle w:val="any"/>
        <w:numPr>
          <w:ilvl w:val="0"/>
          <w:numId w:val="5"/>
        </w:numPr>
        <w:spacing w:line="342" w:lineRule="atLeast"/>
        <w:ind w:left="600"/>
        <w:rPr>
          <w:rFonts w:ascii="Verdana" w:eastAsia="Verdana" w:hAnsi="Verdana" w:cs="Verdana"/>
          <w:sz w:val="23"/>
          <w:szCs w:val="23"/>
          <w:lang w:val="en-GB" w:eastAsia="en"/>
        </w:rPr>
      </w:pPr>
      <w:hyperlink w:anchor="retention" w:history="1">
        <w:r w:rsidRPr="00383E24">
          <w:rPr>
            <w:rStyle w:val="prosea"/>
            <w:rFonts w:ascii="Verdana" w:eastAsia="Verdana" w:hAnsi="Verdana" w:cs="Verdana"/>
            <w:sz w:val="23"/>
            <w:szCs w:val="23"/>
            <w:lang w:val="en-GB" w:eastAsia="en"/>
          </w:rPr>
          <w:t>How long we keep information</w:t>
        </w:r>
      </w:hyperlink>
    </w:p>
    <w:p w14:paraId="527522AB" w14:textId="77777777" w:rsidR="00A77B3E" w:rsidRPr="00383E24" w:rsidRDefault="00A77B3E">
      <w:pPr>
        <w:pStyle w:val="any"/>
        <w:numPr>
          <w:ilvl w:val="0"/>
          <w:numId w:val="6"/>
        </w:numPr>
        <w:spacing w:line="342" w:lineRule="atLeast"/>
        <w:ind w:left="600"/>
        <w:rPr>
          <w:rFonts w:ascii="Verdana" w:eastAsia="Verdana" w:hAnsi="Verdana" w:cs="Verdana"/>
          <w:sz w:val="23"/>
          <w:szCs w:val="23"/>
          <w:lang w:val="en-GB" w:eastAsia="en"/>
        </w:rPr>
      </w:pPr>
      <w:hyperlink w:anchor="share" w:history="1">
        <w:r w:rsidRPr="00383E24">
          <w:rPr>
            <w:rStyle w:val="prosea"/>
            <w:rFonts w:ascii="Verdana" w:eastAsia="Verdana" w:hAnsi="Verdana" w:cs="Verdana"/>
            <w:sz w:val="23"/>
            <w:szCs w:val="23"/>
            <w:lang w:val="en-GB" w:eastAsia="en"/>
          </w:rPr>
          <w:t>Who we share information with</w:t>
        </w:r>
      </w:hyperlink>
    </w:p>
    <w:p w14:paraId="72BFDD79" w14:textId="77777777" w:rsidR="00A77B3E" w:rsidRPr="00383E24" w:rsidRDefault="00A77B3E">
      <w:pPr>
        <w:pStyle w:val="any"/>
        <w:numPr>
          <w:ilvl w:val="0"/>
          <w:numId w:val="7"/>
        </w:numPr>
        <w:spacing w:line="342" w:lineRule="atLeast"/>
        <w:ind w:left="600"/>
        <w:rPr>
          <w:rFonts w:ascii="Verdana" w:eastAsia="Verdana" w:hAnsi="Verdana" w:cs="Verdana"/>
          <w:sz w:val="23"/>
          <w:szCs w:val="23"/>
          <w:lang w:val="en-GB" w:eastAsia="en"/>
        </w:rPr>
      </w:pPr>
      <w:hyperlink w:anchor="complain" w:history="1">
        <w:r w:rsidRPr="00383E24">
          <w:rPr>
            <w:rStyle w:val="prosea"/>
            <w:rFonts w:ascii="Verdana" w:eastAsia="Verdana" w:hAnsi="Verdana" w:cs="Verdana"/>
            <w:sz w:val="23"/>
            <w:szCs w:val="23"/>
            <w:lang w:val="en-GB" w:eastAsia="en"/>
          </w:rPr>
          <w:t>How to complain</w:t>
        </w:r>
      </w:hyperlink>
    </w:p>
    <w:p w14:paraId="64FA6EB3"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45A0659D" w14:textId="77777777" w:rsidR="00A77B3E" w:rsidRPr="00383E24" w:rsidRDefault="00000000">
      <w:pPr>
        <w:pStyle w:val="prosenth-child1"/>
        <w:spacing w:line="428" w:lineRule="atLeast"/>
        <w:outlineLvl w:val="1"/>
        <w:rPr>
          <w:rFonts w:ascii="Georgia" w:eastAsia="Georgia" w:hAnsi="Georgia" w:cs="Georgia"/>
          <w:sz w:val="34"/>
          <w:szCs w:val="34"/>
          <w:lang w:val="en-GB" w:eastAsia="en"/>
        </w:rPr>
      </w:pPr>
      <w:bookmarkStart w:id="0" w:name="contact"/>
      <w:bookmarkEnd w:id="0"/>
      <w:r w:rsidRPr="00383E24">
        <w:rPr>
          <w:rFonts w:ascii="Georgia" w:eastAsia="Georgia" w:hAnsi="Georgia" w:cs="Georgia"/>
          <w:sz w:val="34"/>
          <w:szCs w:val="34"/>
          <w:lang w:val="en-GB" w:eastAsia="en"/>
        </w:rPr>
        <w:t>Contact details</w:t>
      </w:r>
    </w:p>
    <w:p w14:paraId="44A894AB" w14:textId="77777777" w:rsidR="009F62C9" w:rsidRPr="00383E24" w:rsidRDefault="009F62C9">
      <w:pPr>
        <w:pStyle w:val="prosenth-last-child1"/>
        <w:spacing w:before="240" w:line="342" w:lineRule="atLeast"/>
        <w:rPr>
          <w:rFonts w:ascii="Verdana" w:eastAsia="Verdana" w:hAnsi="Verdana" w:cs="Verdana"/>
          <w:sz w:val="23"/>
          <w:szCs w:val="23"/>
          <w:lang w:val="en-GB" w:eastAsia="en"/>
        </w:rPr>
      </w:pPr>
      <w:r w:rsidRPr="00383E24">
        <w:rPr>
          <w:rFonts w:ascii="Verdana" w:eastAsia="Verdana" w:hAnsi="Verdana" w:cs="Verdana"/>
          <w:noProof/>
          <w:sz w:val="23"/>
          <w:szCs w:val="23"/>
          <w:lang w:val="en-GB" w:eastAsia="en"/>
        </w:rPr>
        <w:drawing>
          <wp:inline distT="0" distB="0" distL="0" distR="0" wp14:anchorId="39AF9DB8" wp14:editId="2FBD0CF2">
            <wp:extent cx="395287" cy="395287"/>
            <wp:effectExtent l="0" t="0" r="5080" b="0"/>
            <wp:docPr id="233865088" name="Graphic 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65088" name="Graphic 233865088" descr="Envelope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97041" cy="397041"/>
                    </a:xfrm>
                    <a:prstGeom prst="rect">
                      <a:avLst/>
                    </a:prstGeom>
                  </pic:spPr>
                </pic:pic>
              </a:graphicData>
            </a:graphic>
          </wp:inline>
        </w:drawing>
      </w:r>
    </w:p>
    <w:p w14:paraId="50253907" w14:textId="7D381A6C" w:rsidR="00A77B3E" w:rsidRPr="00383E24" w:rsidRDefault="00000000">
      <w:pPr>
        <w:pStyle w:val="prosenth-last-child1"/>
        <w:spacing w:before="240"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Westminster Business Centre, 10 Great North Way, York Business Park, Nether Poppleton, </w:t>
      </w:r>
      <w:r w:rsidR="00C14D04">
        <w:rPr>
          <w:rFonts w:ascii="Verdana" w:eastAsia="Verdana" w:hAnsi="Verdana" w:cs="Verdana"/>
          <w:sz w:val="23"/>
          <w:szCs w:val="23"/>
          <w:lang w:val="en-GB" w:eastAsia="en"/>
        </w:rPr>
        <w:t xml:space="preserve">York, </w:t>
      </w:r>
      <w:r w:rsidRPr="00383E24">
        <w:rPr>
          <w:rFonts w:ascii="Verdana" w:eastAsia="Verdana" w:hAnsi="Verdana" w:cs="Verdana"/>
          <w:sz w:val="23"/>
          <w:szCs w:val="23"/>
          <w:lang w:val="en-GB" w:eastAsia="en"/>
        </w:rPr>
        <w:t>N</w:t>
      </w:r>
      <w:r w:rsidR="00C14D04">
        <w:rPr>
          <w:rFonts w:ascii="Verdana" w:eastAsia="Verdana" w:hAnsi="Verdana" w:cs="Verdana"/>
          <w:sz w:val="23"/>
          <w:szCs w:val="23"/>
          <w:lang w:val="en-GB" w:eastAsia="en"/>
        </w:rPr>
        <w:t>orth</w:t>
      </w:r>
      <w:r w:rsidRPr="00383E24">
        <w:rPr>
          <w:rFonts w:ascii="Verdana" w:eastAsia="Verdana" w:hAnsi="Verdana" w:cs="Verdana"/>
          <w:sz w:val="23"/>
          <w:szCs w:val="23"/>
          <w:lang w:val="en-GB" w:eastAsia="en"/>
        </w:rPr>
        <w:t xml:space="preserve"> Yorks</w:t>
      </w:r>
      <w:r w:rsidR="00C14D04">
        <w:rPr>
          <w:rFonts w:ascii="Verdana" w:eastAsia="Verdana" w:hAnsi="Verdana" w:cs="Verdana"/>
          <w:sz w:val="23"/>
          <w:szCs w:val="23"/>
          <w:lang w:val="en-GB" w:eastAsia="en"/>
        </w:rPr>
        <w:t>hire</w:t>
      </w:r>
      <w:r w:rsidRPr="00383E24">
        <w:rPr>
          <w:rFonts w:ascii="Verdana" w:eastAsia="Verdana" w:hAnsi="Verdana" w:cs="Verdana"/>
          <w:sz w:val="23"/>
          <w:szCs w:val="23"/>
          <w:lang w:val="en-GB" w:eastAsia="en"/>
        </w:rPr>
        <w:t>, YO26 6RB, GB</w:t>
      </w:r>
    </w:p>
    <w:p w14:paraId="7885663F" w14:textId="77777777" w:rsidR="009F62C9" w:rsidRPr="00383E24" w:rsidRDefault="009F62C9">
      <w:pPr>
        <w:pStyle w:val="prosenth-child1"/>
        <w:spacing w:after="240" w:line="375" w:lineRule="atLeast"/>
        <w:outlineLvl w:val="2"/>
        <w:rPr>
          <w:rFonts w:ascii="Georgia" w:eastAsia="Georgia" w:hAnsi="Georgia" w:cs="Georgia"/>
          <w:sz w:val="30"/>
          <w:szCs w:val="30"/>
          <w:lang w:val="en-GB" w:eastAsia="en"/>
        </w:rPr>
      </w:pPr>
    </w:p>
    <w:p w14:paraId="24D87F40" w14:textId="77777777" w:rsidR="009F62C9" w:rsidRPr="00383E24" w:rsidRDefault="009F62C9">
      <w:pPr>
        <w:pStyle w:val="prosenth-child1"/>
        <w:spacing w:after="240" w:line="375" w:lineRule="atLeast"/>
        <w:outlineLvl w:val="2"/>
        <w:rPr>
          <w:rFonts w:ascii="Georgia" w:eastAsia="Georgia" w:hAnsi="Georgia" w:cs="Georgia"/>
          <w:sz w:val="30"/>
          <w:szCs w:val="30"/>
          <w:lang w:val="en-GB" w:eastAsia="en"/>
        </w:rPr>
      </w:pPr>
      <w:r w:rsidRPr="00383E24">
        <w:rPr>
          <w:rFonts w:ascii="Georgia" w:eastAsia="Georgia" w:hAnsi="Georgia" w:cs="Georgia"/>
          <w:noProof/>
          <w:sz w:val="30"/>
          <w:szCs w:val="30"/>
          <w:lang w:val="en-GB" w:eastAsia="en"/>
        </w:rPr>
        <w:drawing>
          <wp:inline distT="0" distB="0" distL="0" distR="0" wp14:anchorId="3B8E41E0" wp14:editId="0ED5610C">
            <wp:extent cx="466725" cy="466725"/>
            <wp:effectExtent l="0" t="0" r="9525" b="0"/>
            <wp:docPr id="1223544815" name="Graphic 4" descr="Tele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44815" name="Graphic 1223544815" descr="Telephone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469800" cy="469800"/>
                    </a:xfrm>
                    <a:prstGeom prst="rect">
                      <a:avLst/>
                    </a:prstGeom>
                  </pic:spPr>
                </pic:pic>
              </a:graphicData>
            </a:graphic>
          </wp:inline>
        </w:drawing>
      </w:r>
    </w:p>
    <w:p w14:paraId="6DD75911" w14:textId="77777777" w:rsidR="00A77B3E" w:rsidRPr="00383E24" w:rsidRDefault="00000000">
      <w:pPr>
        <w:pStyle w:val="prosenth-last-child1"/>
        <w:spacing w:before="240"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07824552510</w:t>
      </w:r>
    </w:p>
    <w:p w14:paraId="49354520" w14:textId="77777777" w:rsidR="009F62C9" w:rsidRPr="00383E24" w:rsidRDefault="009F62C9">
      <w:pPr>
        <w:pStyle w:val="prosenth-child1"/>
        <w:spacing w:after="240" w:line="375" w:lineRule="atLeast"/>
        <w:outlineLvl w:val="2"/>
        <w:rPr>
          <w:rFonts w:ascii="Georgia" w:eastAsia="Georgia" w:hAnsi="Georgia" w:cs="Georgia"/>
          <w:sz w:val="30"/>
          <w:szCs w:val="30"/>
          <w:lang w:val="en-GB" w:eastAsia="en"/>
        </w:rPr>
      </w:pPr>
    </w:p>
    <w:p w14:paraId="7980C640" w14:textId="16805572" w:rsidR="00A77B3E" w:rsidRPr="00383E24" w:rsidRDefault="009F62C9">
      <w:pPr>
        <w:pStyle w:val="prosenth-child1"/>
        <w:spacing w:after="240" w:line="375" w:lineRule="atLeast"/>
        <w:outlineLvl w:val="2"/>
        <w:rPr>
          <w:rFonts w:ascii="Georgia" w:eastAsia="Georgia" w:hAnsi="Georgia" w:cs="Georgia"/>
          <w:sz w:val="30"/>
          <w:szCs w:val="30"/>
          <w:lang w:val="en-GB" w:eastAsia="en"/>
        </w:rPr>
      </w:pPr>
      <w:r w:rsidRPr="00383E24">
        <w:rPr>
          <w:rFonts w:ascii="Georgia" w:eastAsia="Georgia" w:hAnsi="Georgia" w:cs="Georgia"/>
          <w:noProof/>
          <w:sz w:val="30"/>
          <w:szCs w:val="30"/>
          <w:lang w:val="en-GB" w:eastAsia="en"/>
        </w:rPr>
        <w:drawing>
          <wp:inline distT="0" distB="0" distL="0" distR="0" wp14:anchorId="33DB2C74" wp14:editId="1AA39D1A">
            <wp:extent cx="466725" cy="466725"/>
            <wp:effectExtent l="0" t="0" r="9525" b="9525"/>
            <wp:docPr id="1690796404" name="Graphic 5"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796404" name="Graphic 1690796404" descr="Email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467844" cy="467844"/>
                    </a:xfrm>
                    <a:prstGeom prst="rect">
                      <a:avLst/>
                    </a:prstGeom>
                  </pic:spPr>
                </pic:pic>
              </a:graphicData>
            </a:graphic>
          </wp:inline>
        </w:drawing>
      </w:r>
    </w:p>
    <w:p w14:paraId="5C4286CD" w14:textId="4539F03E" w:rsidR="00A77B3E" w:rsidRPr="00383E24" w:rsidRDefault="009F62C9">
      <w:pPr>
        <w:pStyle w:val="prosenth-last-child1"/>
        <w:spacing w:before="240" w:line="342" w:lineRule="atLeast"/>
        <w:rPr>
          <w:rFonts w:ascii="Verdana" w:eastAsia="Verdana" w:hAnsi="Verdana" w:cs="Verdana"/>
          <w:sz w:val="23"/>
          <w:szCs w:val="23"/>
          <w:lang w:val="en-GB" w:eastAsia="en"/>
        </w:rPr>
      </w:pPr>
      <w:hyperlink r:id="rId13" w:history="1">
        <w:r w:rsidRPr="00383E24">
          <w:rPr>
            <w:rStyle w:val="Hyperlink"/>
            <w:rFonts w:ascii="Verdana" w:eastAsia="Verdana" w:hAnsi="Verdana" w:cs="Verdana"/>
            <w:sz w:val="23"/>
            <w:szCs w:val="23"/>
            <w:lang w:val="en-GB" w:eastAsia="en"/>
          </w:rPr>
          <w:t>contact@louisecoughlinpsychology.com</w:t>
        </w:r>
      </w:hyperlink>
    </w:p>
    <w:p w14:paraId="38EBD6B2" w14:textId="458C3C19" w:rsidR="009F62C9" w:rsidRPr="00383E24" w:rsidRDefault="009F62C9">
      <w:pPr>
        <w:pStyle w:val="prosenth-last-child1"/>
        <w:spacing w:before="240" w:line="342" w:lineRule="atLeast"/>
        <w:rPr>
          <w:rFonts w:ascii="Verdana" w:eastAsia="Verdana" w:hAnsi="Verdana" w:cs="Verdana"/>
          <w:sz w:val="23"/>
          <w:szCs w:val="23"/>
          <w:lang w:val="en-GB" w:eastAsia="en"/>
        </w:rPr>
      </w:pPr>
    </w:p>
    <w:p w14:paraId="2FEA5616" w14:textId="77777777" w:rsidR="009F62C9" w:rsidRPr="00383E24" w:rsidRDefault="009F62C9">
      <w:pPr>
        <w:rPr>
          <w:rFonts w:ascii="Verdana" w:eastAsia="Verdana" w:hAnsi="Verdana" w:cs="Verdana"/>
          <w:sz w:val="23"/>
          <w:szCs w:val="23"/>
          <w:lang w:val="en-GB" w:eastAsia="en"/>
        </w:rPr>
      </w:pPr>
      <w:r w:rsidRPr="00383E24">
        <w:rPr>
          <w:rFonts w:ascii="Verdana" w:eastAsia="Verdana" w:hAnsi="Verdana" w:cs="Verdana"/>
          <w:sz w:val="23"/>
          <w:szCs w:val="23"/>
          <w:lang w:val="en-GB" w:eastAsia="en"/>
        </w:rPr>
        <w:br w:type="page"/>
      </w:r>
    </w:p>
    <w:p w14:paraId="2C294015" w14:textId="16178C11" w:rsidR="009F62C9" w:rsidRPr="00383E24" w:rsidRDefault="009F62C9">
      <w:pPr>
        <w:pStyle w:val="prosenth-last-child1"/>
        <w:spacing w:before="240" w:line="342" w:lineRule="atLeast"/>
        <w:rPr>
          <w:rFonts w:ascii="Verdana" w:eastAsia="Verdana" w:hAnsi="Verdana" w:cs="Verdana"/>
          <w:sz w:val="23"/>
          <w:szCs w:val="23"/>
          <w:lang w:val="en-GB" w:eastAsia="en"/>
        </w:rPr>
      </w:pPr>
    </w:p>
    <w:p w14:paraId="7F3A428E" w14:textId="77777777" w:rsidR="00A77B3E" w:rsidRPr="00C14D04" w:rsidRDefault="00000000">
      <w:pPr>
        <w:pStyle w:val="prosenth-child1"/>
        <w:spacing w:line="428" w:lineRule="atLeast"/>
        <w:outlineLvl w:val="1"/>
        <w:rPr>
          <w:rFonts w:ascii="Georgia" w:eastAsia="Georgia" w:hAnsi="Georgia" w:cs="Georgia"/>
          <w:color w:val="365F91" w:themeColor="accent1" w:themeShade="BF"/>
          <w:sz w:val="34"/>
          <w:szCs w:val="34"/>
          <w:lang w:val="en-GB" w:eastAsia="en"/>
        </w:rPr>
      </w:pPr>
      <w:bookmarkStart w:id="1" w:name="collect"/>
      <w:bookmarkEnd w:id="1"/>
      <w:r w:rsidRPr="00C14D04">
        <w:rPr>
          <w:rFonts w:ascii="Georgia" w:eastAsia="Georgia" w:hAnsi="Georgia" w:cs="Georgia"/>
          <w:color w:val="365F91" w:themeColor="accent1" w:themeShade="BF"/>
          <w:sz w:val="34"/>
          <w:szCs w:val="34"/>
          <w:lang w:val="en-GB" w:eastAsia="en"/>
        </w:rPr>
        <w:t>What information we collect, use, and why</w:t>
      </w:r>
    </w:p>
    <w:p w14:paraId="512F89FD"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79184ADA" w14:textId="22AD4E3E"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collect or use the following information </w:t>
      </w:r>
      <w:r w:rsidRPr="00383E24">
        <w:rPr>
          <w:rStyle w:val="Strong1"/>
          <w:rFonts w:ascii="Verdana" w:eastAsia="Verdana" w:hAnsi="Verdana" w:cs="Verdana"/>
          <w:sz w:val="23"/>
          <w:szCs w:val="23"/>
          <w:lang w:val="en-GB" w:eastAsia="en"/>
        </w:rPr>
        <w:t>to provide patient care</w:t>
      </w:r>
      <w:r w:rsidR="009F62C9" w:rsidRPr="00383E24">
        <w:rPr>
          <w:rStyle w:val="Strong1"/>
          <w:rFonts w:ascii="Verdana" w:eastAsia="Verdana" w:hAnsi="Verdana" w:cs="Verdana"/>
          <w:sz w:val="23"/>
          <w:szCs w:val="23"/>
          <w:lang w:val="en-GB" w:eastAsia="en"/>
        </w:rPr>
        <w:t xml:space="preserve"> and assessments </w:t>
      </w:r>
      <w:r w:rsidRPr="00383E24">
        <w:rPr>
          <w:rStyle w:val="Strong1"/>
          <w:rFonts w:ascii="Verdana" w:eastAsia="Verdana" w:hAnsi="Verdana" w:cs="Verdana"/>
          <w:sz w:val="23"/>
          <w:szCs w:val="23"/>
          <w:lang w:val="en-GB" w:eastAsia="en"/>
        </w:rPr>
        <w:t>services</w:t>
      </w:r>
      <w:r w:rsidRPr="00383E24">
        <w:rPr>
          <w:rFonts w:ascii="Verdana" w:eastAsia="Verdana" w:hAnsi="Verdana" w:cs="Verdana"/>
          <w:sz w:val="23"/>
          <w:szCs w:val="23"/>
          <w:lang w:val="en-GB" w:eastAsia="en"/>
        </w:rPr>
        <w:t>:</w:t>
      </w:r>
    </w:p>
    <w:p w14:paraId="14DC364E"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33FC8468" w14:textId="77777777" w:rsidR="00A77B3E" w:rsidRPr="00383E24" w:rsidRDefault="00000000">
      <w:pPr>
        <w:pStyle w:val="any"/>
        <w:numPr>
          <w:ilvl w:val="0"/>
          <w:numId w:val="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Name, address and contact details</w:t>
      </w:r>
    </w:p>
    <w:p w14:paraId="79706351" w14:textId="77777777" w:rsidR="00A77B3E" w:rsidRPr="00383E24" w:rsidRDefault="00000000">
      <w:pPr>
        <w:pStyle w:val="any"/>
        <w:numPr>
          <w:ilvl w:val="0"/>
          <w:numId w:val="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Gender</w:t>
      </w:r>
    </w:p>
    <w:p w14:paraId="679F1CF3" w14:textId="77777777" w:rsidR="00A77B3E" w:rsidRPr="00383E24" w:rsidRDefault="00000000">
      <w:pPr>
        <w:pStyle w:val="any"/>
        <w:numPr>
          <w:ilvl w:val="0"/>
          <w:numId w:val="1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Date of birth</w:t>
      </w:r>
    </w:p>
    <w:p w14:paraId="5E26804D" w14:textId="2608ECF0" w:rsidR="00A77B3E" w:rsidRPr="00383E24" w:rsidRDefault="00000000">
      <w:pPr>
        <w:pStyle w:val="any"/>
        <w:numPr>
          <w:ilvl w:val="0"/>
          <w:numId w:val="11"/>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NHS</w:t>
      </w:r>
      <w:r w:rsidR="009F62C9" w:rsidRPr="00383E24">
        <w:rPr>
          <w:rFonts w:ascii="Verdana" w:eastAsia="Verdana" w:hAnsi="Verdana" w:cs="Verdana"/>
          <w:sz w:val="23"/>
          <w:szCs w:val="23"/>
          <w:lang w:val="en-GB" w:eastAsia="en"/>
        </w:rPr>
        <w:t xml:space="preserve"> number</w:t>
      </w:r>
    </w:p>
    <w:p w14:paraId="0614E4A4" w14:textId="77777777" w:rsidR="00A77B3E" w:rsidRPr="00383E24" w:rsidRDefault="00000000">
      <w:pPr>
        <w:pStyle w:val="any"/>
        <w:numPr>
          <w:ilvl w:val="0"/>
          <w:numId w:val="1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Hospital number</w:t>
      </w:r>
    </w:p>
    <w:p w14:paraId="6A9412CF" w14:textId="77777777" w:rsidR="00A77B3E" w:rsidRPr="00383E24" w:rsidRDefault="00000000">
      <w:pPr>
        <w:pStyle w:val="any"/>
        <w:numPr>
          <w:ilvl w:val="0"/>
          <w:numId w:val="1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Next of Kin details including any support networks</w:t>
      </w:r>
    </w:p>
    <w:p w14:paraId="4DA287FC" w14:textId="77777777" w:rsidR="00A77B3E" w:rsidRPr="00383E24" w:rsidRDefault="00000000">
      <w:pPr>
        <w:pStyle w:val="any"/>
        <w:numPr>
          <w:ilvl w:val="0"/>
          <w:numId w:val="1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Emergency contact details</w:t>
      </w:r>
    </w:p>
    <w:p w14:paraId="6F47A0E4" w14:textId="77777777" w:rsidR="00A77B3E" w:rsidRPr="00383E24" w:rsidRDefault="00000000">
      <w:pPr>
        <w:pStyle w:val="any"/>
        <w:numPr>
          <w:ilvl w:val="0"/>
          <w:numId w:val="1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Health information (including medical conditions, allergies, medical requirements and medical history)</w:t>
      </w:r>
    </w:p>
    <w:p w14:paraId="29F43C92" w14:textId="77777777" w:rsidR="00A77B3E" w:rsidRPr="00383E24" w:rsidRDefault="00000000">
      <w:pPr>
        <w:pStyle w:val="any"/>
        <w:numPr>
          <w:ilvl w:val="0"/>
          <w:numId w:val="1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Information about care needs (including disabilities, home conditions, medication and dietary requirements and general care provisions)</w:t>
      </w:r>
    </w:p>
    <w:p w14:paraId="19C47CB1" w14:textId="77777777" w:rsidR="00A77B3E" w:rsidRPr="00383E24" w:rsidRDefault="00000000">
      <w:pPr>
        <w:pStyle w:val="any"/>
        <w:numPr>
          <w:ilvl w:val="0"/>
          <w:numId w:val="1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Payment details (including card or bank information for transfers and direct debits)</w:t>
      </w:r>
    </w:p>
    <w:p w14:paraId="21F04900" w14:textId="77777777" w:rsidR="00A77B3E" w:rsidRPr="00383E24" w:rsidRDefault="00000000">
      <w:pPr>
        <w:pStyle w:val="any"/>
        <w:numPr>
          <w:ilvl w:val="0"/>
          <w:numId w:val="1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Insurance policy details</w:t>
      </w:r>
    </w:p>
    <w:p w14:paraId="1A2D4F68" w14:textId="77777777" w:rsidR="00A77B3E" w:rsidRPr="00383E24" w:rsidRDefault="00000000">
      <w:pPr>
        <w:pStyle w:val="any"/>
        <w:numPr>
          <w:ilvl w:val="0"/>
          <w:numId w:val="1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Records of meetings and decisions</w:t>
      </w:r>
    </w:p>
    <w:p w14:paraId="574C0A6B" w14:textId="3EDF753D" w:rsidR="00A77B3E" w:rsidRPr="00383E24" w:rsidRDefault="00000000">
      <w:pPr>
        <w:pStyle w:val="any"/>
        <w:numPr>
          <w:ilvl w:val="0"/>
          <w:numId w:val="2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Call recordings</w:t>
      </w:r>
      <w:r w:rsidR="009F62C9" w:rsidRPr="00383E24">
        <w:rPr>
          <w:rFonts w:ascii="Verdana" w:eastAsia="Verdana" w:hAnsi="Verdana" w:cs="Verdana"/>
          <w:sz w:val="23"/>
          <w:szCs w:val="23"/>
          <w:lang w:val="en-GB" w:eastAsia="en"/>
        </w:rPr>
        <w:t xml:space="preserve"> (where appropriate)</w:t>
      </w:r>
    </w:p>
    <w:p w14:paraId="589A68C6"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1B388935" w14:textId="39B67AA4"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We also collect the following special category information </w:t>
      </w:r>
      <w:r w:rsidRPr="00383E24">
        <w:rPr>
          <w:rStyle w:val="Strong1"/>
          <w:rFonts w:ascii="Verdana" w:eastAsia="Verdana" w:hAnsi="Verdana" w:cs="Verdana"/>
          <w:sz w:val="23"/>
          <w:szCs w:val="23"/>
          <w:lang w:val="en-GB" w:eastAsia="en"/>
        </w:rPr>
        <w:t xml:space="preserve">to provide patient care, </w:t>
      </w:r>
      <w:r w:rsidR="009F62C9" w:rsidRPr="00383E24">
        <w:rPr>
          <w:rStyle w:val="Strong1"/>
          <w:rFonts w:ascii="Verdana" w:eastAsia="Verdana" w:hAnsi="Verdana" w:cs="Verdana"/>
          <w:sz w:val="23"/>
          <w:szCs w:val="23"/>
          <w:lang w:val="en-GB" w:eastAsia="en"/>
        </w:rPr>
        <w:t xml:space="preserve">and assessment </w:t>
      </w:r>
      <w:r w:rsidRPr="00383E24">
        <w:rPr>
          <w:rStyle w:val="Strong1"/>
          <w:rFonts w:ascii="Verdana" w:eastAsia="Verdana" w:hAnsi="Verdana" w:cs="Verdana"/>
          <w:sz w:val="23"/>
          <w:szCs w:val="23"/>
          <w:lang w:val="en-GB" w:eastAsia="en"/>
        </w:rPr>
        <w:t xml:space="preserve">services. </w:t>
      </w:r>
      <w:r w:rsidRPr="00383E24">
        <w:rPr>
          <w:rFonts w:ascii="Verdana" w:eastAsia="Verdana" w:hAnsi="Verdana" w:cs="Verdana"/>
          <w:sz w:val="23"/>
          <w:szCs w:val="23"/>
          <w:lang w:val="en-GB" w:eastAsia="en"/>
        </w:rPr>
        <w:t>This information is subject to additional protection due to its sensitive nature:</w:t>
      </w:r>
    </w:p>
    <w:p w14:paraId="50561C0B"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62F48407" w14:textId="77777777" w:rsidR="00A77B3E" w:rsidRPr="00383E24" w:rsidRDefault="00000000">
      <w:pPr>
        <w:pStyle w:val="any"/>
        <w:numPr>
          <w:ilvl w:val="0"/>
          <w:numId w:val="21"/>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Health information</w:t>
      </w:r>
    </w:p>
    <w:p w14:paraId="5979EF36" w14:textId="77777777" w:rsidR="00A77B3E" w:rsidRPr="00383E24" w:rsidRDefault="00000000">
      <w:pPr>
        <w:pStyle w:val="any"/>
        <w:numPr>
          <w:ilvl w:val="0"/>
          <w:numId w:val="2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Sex life information</w:t>
      </w:r>
    </w:p>
    <w:p w14:paraId="236761D3"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35DACF52" w14:textId="127EBEB8"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collect or use the following personal information </w:t>
      </w:r>
      <w:r w:rsidRPr="00383E24">
        <w:rPr>
          <w:rStyle w:val="Strong1"/>
          <w:rFonts w:ascii="Verdana" w:eastAsia="Verdana" w:hAnsi="Verdana" w:cs="Verdana"/>
          <w:sz w:val="23"/>
          <w:szCs w:val="23"/>
          <w:lang w:val="en-GB" w:eastAsia="en"/>
        </w:rPr>
        <w:t>for the prevention, detection, investigation or prosecution of crimes</w:t>
      </w:r>
      <w:r w:rsidRPr="00383E24">
        <w:rPr>
          <w:rFonts w:ascii="Verdana" w:eastAsia="Verdana" w:hAnsi="Verdana" w:cs="Verdana"/>
          <w:sz w:val="23"/>
          <w:szCs w:val="23"/>
          <w:lang w:val="en-GB" w:eastAsia="en"/>
        </w:rPr>
        <w:t>:</w:t>
      </w:r>
    </w:p>
    <w:p w14:paraId="1166B9E1"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26505B6D" w14:textId="77777777" w:rsidR="00A77B3E" w:rsidRPr="00383E24" w:rsidRDefault="00000000">
      <w:pPr>
        <w:pStyle w:val="any"/>
        <w:numPr>
          <w:ilvl w:val="0"/>
          <w:numId w:val="2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Name, address and contact details</w:t>
      </w:r>
    </w:p>
    <w:p w14:paraId="73D027E1" w14:textId="77777777" w:rsidR="00A77B3E" w:rsidRPr="00383E24" w:rsidRDefault="00000000">
      <w:pPr>
        <w:pStyle w:val="any"/>
        <w:numPr>
          <w:ilvl w:val="0"/>
          <w:numId w:val="2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Witness statements and contact details</w:t>
      </w:r>
    </w:p>
    <w:p w14:paraId="1396E74A" w14:textId="77777777" w:rsidR="00A77B3E" w:rsidRPr="00383E24" w:rsidRDefault="00000000">
      <w:pPr>
        <w:pStyle w:val="any"/>
        <w:numPr>
          <w:ilvl w:val="0"/>
          <w:numId w:val="2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Relevant information from previous investigations</w:t>
      </w:r>
    </w:p>
    <w:p w14:paraId="1F33C1CD" w14:textId="13899B11" w:rsidR="00A77B3E" w:rsidRPr="00383E24" w:rsidRDefault="009F62C9">
      <w:pPr>
        <w:pStyle w:val="any"/>
        <w:numPr>
          <w:ilvl w:val="0"/>
          <w:numId w:val="2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P</w:t>
      </w:r>
      <w:r w:rsidR="00000000" w:rsidRPr="00383E24">
        <w:rPr>
          <w:rFonts w:ascii="Verdana" w:eastAsia="Verdana" w:hAnsi="Verdana" w:cs="Verdana"/>
          <w:sz w:val="23"/>
          <w:szCs w:val="23"/>
          <w:lang w:val="en-GB" w:eastAsia="en"/>
        </w:rPr>
        <w:t>risoner</w:t>
      </w:r>
      <w:r w:rsidRPr="00383E24">
        <w:rPr>
          <w:rFonts w:ascii="Verdana" w:eastAsia="Verdana" w:hAnsi="Verdana" w:cs="Verdana"/>
          <w:sz w:val="23"/>
          <w:szCs w:val="23"/>
          <w:lang w:val="en-GB" w:eastAsia="en"/>
        </w:rPr>
        <w:t>/</w:t>
      </w:r>
      <w:r w:rsidR="00000000" w:rsidRPr="00383E24">
        <w:rPr>
          <w:rFonts w:ascii="Verdana" w:eastAsia="Verdana" w:hAnsi="Verdana" w:cs="Verdana"/>
          <w:sz w:val="23"/>
          <w:szCs w:val="23"/>
          <w:lang w:val="en-GB" w:eastAsia="en"/>
        </w:rPr>
        <w:t>family member interview notes</w:t>
      </w:r>
    </w:p>
    <w:p w14:paraId="1F9E86A1" w14:textId="77777777" w:rsidR="00A77B3E" w:rsidRPr="00383E24" w:rsidRDefault="00000000">
      <w:pPr>
        <w:pStyle w:val="any"/>
        <w:numPr>
          <w:ilvl w:val="0"/>
          <w:numId w:val="2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notes for liaison with other professionals</w:t>
      </w:r>
    </w:p>
    <w:p w14:paraId="1F9F87F6" w14:textId="77777777"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lastRenderedPageBreak/>
        <w:t xml:space="preserve">We also collect the following special category information </w:t>
      </w:r>
      <w:r w:rsidRPr="00383E24">
        <w:rPr>
          <w:rStyle w:val="Strong1"/>
          <w:rFonts w:ascii="Verdana" w:eastAsia="Verdana" w:hAnsi="Verdana" w:cs="Verdana"/>
          <w:sz w:val="23"/>
          <w:szCs w:val="23"/>
          <w:lang w:val="en-GB" w:eastAsia="en"/>
        </w:rPr>
        <w:t xml:space="preserve">for the prevention, detection, investigation or prosecution of crimes. </w:t>
      </w:r>
      <w:r w:rsidRPr="00383E24">
        <w:rPr>
          <w:rFonts w:ascii="Verdana" w:eastAsia="Verdana" w:hAnsi="Verdana" w:cs="Verdana"/>
          <w:sz w:val="23"/>
          <w:szCs w:val="23"/>
          <w:lang w:val="en-GB" w:eastAsia="en"/>
        </w:rPr>
        <w:t>This information is subject to additional protection due to its sensitive nature:</w:t>
      </w:r>
    </w:p>
    <w:p w14:paraId="474F8528"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462FA80E" w14:textId="77777777" w:rsidR="00A77B3E" w:rsidRPr="00383E24" w:rsidRDefault="00000000">
      <w:pPr>
        <w:pStyle w:val="any"/>
        <w:numPr>
          <w:ilvl w:val="0"/>
          <w:numId w:val="2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Racial or ethnic origin</w:t>
      </w:r>
    </w:p>
    <w:p w14:paraId="2D4F0A10" w14:textId="77777777" w:rsidR="00A77B3E" w:rsidRPr="00383E24" w:rsidRDefault="00000000">
      <w:pPr>
        <w:pStyle w:val="any"/>
        <w:numPr>
          <w:ilvl w:val="0"/>
          <w:numId w:val="2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Health information</w:t>
      </w:r>
    </w:p>
    <w:p w14:paraId="4C41CDA5" w14:textId="77777777" w:rsidR="00A77B3E" w:rsidRPr="00383E24" w:rsidRDefault="00000000">
      <w:pPr>
        <w:pStyle w:val="any"/>
        <w:numPr>
          <w:ilvl w:val="0"/>
          <w:numId w:val="3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Sex life information</w:t>
      </w:r>
    </w:p>
    <w:p w14:paraId="137B17DF" w14:textId="77777777" w:rsidR="00A77B3E" w:rsidRPr="00383E24" w:rsidRDefault="00000000">
      <w:pPr>
        <w:pStyle w:val="any"/>
        <w:numPr>
          <w:ilvl w:val="0"/>
          <w:numId w:val="31"/>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Sexual orientation information</w:t>
      </w:r>
    </w:p>
    <w:p w14:paraId="2CB7BB43"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744F932F" w14:textId="50B4373B"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collect or use the following information </w:t>
      </w:r>
      <w:r w:rsidRPr="00383E24">
        <w:rPr>
          <w:rStyle w:val="Strong1"/>
          <w:rFonts w:ascii="Verdana" w:eastAsia="Verdana" w:hAnsi="Verdana" w:cs="Verdana"/>
          <w:sz w:val="23"/>
          <w:szCs w:val="23"/>
          <w:lang w:val="en-GB" w:eastAsia="en"/>
        </w:rPr>
        <w:t>for safeguarding or public protection reasons</w:t>
      </w:r>
      <w:r w:rsidRPr="00383E24">
        <w:rPr>
          <w:rFonts w:ascii="Verdana" w:eastAsia="Verdana" w:hAnsi="Verdana" w:cs="Verdana"/>
          <w:sz w:val="23"/>
          <w:szCs w:val="23"/>
          <w:lang w:val="en-GB" w:eastAsia="en"/>
        </w:rPr>
        <w:t>:</w:t>
      </w:r>
    </w:p>
    <w:p w14:paraId="197737F8"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2BCE75BA" w14:textId="77777777" w:rsidR="00A77B3E" w:rsidRPr="00383E24" w:rsidRDefault="00000000">
      <w:pPr>
        <w:pStyle w:val="any"/>
        <w:numPr>
          <w:ilvl w:val="0"/>
          <w:numId w:val="3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Name, address and contact details</w:t>
      </w:r>
    </w:p>
    <w:p w14:paraId="2A871998" w14:textId="23F93E96" w:rsidR="00A77B3E" w:rsidRPr="00383E24" w:rsidRDefault="00000000">
      <w:pPr>
        <w:pStyle w:val="any"/>
        <w:numPr>
          <w:ilvl w:val="0"/>
          <w:numId w:val="3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NHS</w:t>
      </w:r>
      <w:r w:rsidR="009F62C9" w:rsidRPr="00383E24">
        <w:rPr>
          <w:rFonts w:ascii="Verdana" w:eastAsia="Verdana" w:hAnsi="Verdana" w:cs="Verdana"/>
          <w:sz w:val="23"/>
          <w:szCs w:val="23"/>
          <w:lang w:val="en-GB" w:eastAsia="en"/>
        </w:rPr>
        <w:t xml:space="preserve"> </w:t>
      </w:r>
      <w:r w:rsidRPr="00383E24">
        <w:rPr>
          <w:rFonts w:ascii="Verdana" w:eastAsia="Verdana" w:hAnsi="Verdana" w:cs="Verdana"/>
          <w:sz w:val="23"/>
          <w:szCs w:val="23"/>
          <w:lang w:val="en-GB" w:eastAsia="en"/>
        </w:rPr>
        <w:t>number</w:t>
      </w:r>
    </w:p>
    <w:p w14:paraId="1BED9877" w14:textId="77777777" w:rsidR="00A77B3E" w:rsidRPr="00383E24" w:rsidRDefault="00000000">
      <w:pPr>
        <w:pStyle w:val="any"/>
        <w:numPr>
          <w:ilvl w:val="0"/>
          <w:numId w:val="3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Emergency contact details</w:t>
      </w:r>
    </w:p>
    <w:p w14:paraId="04FEC235" w14:textId="77777777" w:rsidR="00A77B3E" w:rsidRPr="00383E24" w:rsidRDefault="00000000">
      <w:pPr>
        <w:pStyle w:val="any"/>
        <w:numPr>
          <w:ilvl w:val="0"/>
          <w:numId w:val="3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Health information (including medical conditions, allergies, medical requirements and medical history)</w:t>
      </w:r>
    </w:p>
    <w:p w14:paraId="3C6D2ED7" w14:textId="77777777" w:rsidR="00A77B3E" w:rsidRPr="00383E24" w:rsidRDefault="00000000">
      <w:pPr>
        <w:pStyle w:val="any"/>
        <w:numPr>
          <w:ilvl w:val="0"/>
          <w:numId w:val="3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Information about care needs (including disabilities, home conditions, dietary requirements and general care provisions)</w:t>
      </w:r>
    </w:p>
    <w:p w14:paraId="43AAC1CD" w14:textId="77777777" w:rsidR="00A77B3E" w:rsidRPr="00383E24" w:rsidRDefault="00000000">
      <w:pPr>
        <w:pStyle w:val="any"/>
        <w:numPr>
          <w:ilvl w:val="0"/>
          <w:numId w:val="3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Records of meetings and decisions</w:t>
      </w:r>
    </w:p>
    <w:p w14:paraId="3829A8B3"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08D9AB32" w14:textId="77777777"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also collect the following special category information </w:t>
      </w:r>
      <w:r w:rsidRPr="00383E24">
        <w:rPr>
          <w:rStyle w:val="Strong1"/>
          <w:rFonts w:ascii="Verdana" w:eastAsia="Verdana" w:hAnsi="Verdana" w:cs="Verdana"/>
          <w:sz w:val="23"/>
          <w:szCs w:val="23"/>
          <w:lang w:val="en-GB" w:eastAsia="en"/>
        </w:rPr>
        <w:t xml:space="preserve">for safeguarding or public protection reasons. </w:t>
      </w:r>
      <w:r w:rsidRPr="00383E24">
        <w:rPr>
          <w:rFonts w:ascii="Verdana" w:eastAsia="Verdana" w:hAnsi="Verdana" w:cs="Verdana"/>
          <w:sz w:val="23"/>
          <w:szCs w:val="23"/>
          <w:lang w:val="en-GB" w:eastAsia="en"/>
        </w:rPr>
        <w:t>This information is subject to additional protection due to its sensitive nature:</w:t>
      </w:r>
    </w:p>
    <w:p w14:paraId="0C752A7D"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218948D9" w14:textId="77777777" w:rsidR="00A77B3E" w:rsidRPr="00383E24" w:rsidRDefault="00000000">
      <w:pPr>
        <w:pStyle w:val="any"/>
        <w:numPr>
          <w:ilvl w:val="0"/>
          <w:numId w:val="3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Racial or ethnic origin</w:t>
      </w:r>
    </w:p>
    <w:p w14:paraId="2ABC82B4" w14:textId="77777777" w:rsidR="00A77B3E" w:rsidRPr="00383E24" w:rsidRDefault="00000000">
      <w:pPr>
        <w:pStyle w:val="any"/>
        <w:numPr>
          <w:ilvl w:val="0"/>
          <w:numId w:val="3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Health information</w:t>
      </w:r>
    </w:p>
    <w:p w14:paraId="1CEEED03" w14:textId="77777777" w:rsidR="00A77B3E" w:rsidRPr="00383E24" w:rsidRDefault="00000000">
      <w:pPr>
        <w:pStyle w:val="any"/>
        <w:numPr>
          <w:ilvl w:val="0"/>
          <w:numId w:val="4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Sex life information</w:t>
      </w:r>
    </w:p>
    <w:p w14:paraId="150759B8" w14:textId="77777777" w:rsidR="00A77B3E" w:rsidRPr="00383E24" w:rsidRDefault="00000000">
      <w:pPr>
        <w:pStyle w:val="any"/>
        <w:numPr>
          <w:ilvl w:val="0"/>
          <w:numId w:val="41"/>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Sexual orientation information</w:t>
      </w:r>
    </w:p>
    <w:p w14:paraId="40520A97"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5609A236" w14:textId="05EBC0D9"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collect or use the following personal information </w:t>
      </w:r>
      <w:r w:rsidRPr="00383E24">
        <w:rPr>
          <w:rStyle w:val="Strong1"/>
          <w:rFonts w:ascii="Verdana" w:eastAsia="Verdana" w:hAnsi="Verdana" w:cs="Verdana"/>
          <w:sz w:val="23"/>
          <w:szCs w:val="23"/>
          <w:lang w:val="en-GB" w:eastAsia="en"/>
        </w:rPr>
        <w:t>to comply with legal requirements</w:t>
      </w:r>
      <w:r w:rsidRPr="00383E24">
        <w:rPr>
          <w:rFonts w:ascii="Verdana" w:eastAsia="Verdana" w:hAnsi="Verdana" w:cs="Verdana"/>
          <w:sz w:val="23"/>
          <w:szCs w:val="23"/>
          <w:lang w:val="en-GB" w:eastAsia="en"/>
        </w:rPr>
        <w:t>:</w:t>
      </w:r>
    </w:p>
    <w:p w14:paraId="4390C339"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4AA0DE90" w14:textId="77777777" w:rsidR="00A77B3E" w:rsidRPr="00383E24" w:rsidRDefault="00000000">
      <w:pPr>
        <w:pStyle w:val="any"/>
        <w:numPr>
          <w:ilvl w:val="0"/>
          <w:numId w:val="4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Name</w:t>
      </w:r>
    </w:p>
    <w:p w14:paraId="18871833" w14:textId="77777777" w:rsidR="00A77B3E" w:rsidRPr="00383E24" w:rsidRDefault="00000000">
      <w:pPr>
        <w:pStyle w:val="any"/>
        <w:numPr>
          <w:ilvl w:val="0"/>
          <w:numId w:val="4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Contact information</w:t>
      </w:r>
    </w:p>
    <w:p w14:paraId="11B826DC" w14:textId="77777777" w:rsidR="00A77B3E" w:rsidRPr="00383E24" w:rsidRDefault="00000000">
      <w:pPr>
        <w:pStyle w:val="any"/>
        <w:numPr>
          <w:ilvl w:val="0"/>
          <w:numId w:val="4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Safeguarding information</w:t>
      </w:r>
    </w:p>
    <w:p w14:paraId="60B78097" w14:textId="77777777" w:rsidR="00A77B3E" w:rsidRPr="00383E24" w:rsidRDefault="00000000">
      <w:pPr>
        <w:pStyle w:val="any"/>
        <w:numPr>
          <w:ilvl w:val="0"/>
          <w:numId w:val="4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Criminal offence data</w:t>
      </w:r>
    </w:p>
    <w:p w14:paraId="7ACD034F" w14:textId="77777777"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lastRenderedPageBreak/>
        <w:t>We also collect the following special category information </w:t>
      </w:r>
      <w:r w:rsidRPr="00383E24">
        <w:rPr>
          <w:rStyle w:val="Strong1"/>
          <w:rFonts w:ascii="Verdana" w:eastAsia="Verdana" w:hAnsi="Verdana" w:cs="Verdana"/>
          <w:sz w:val="23"/>
          <w:szCs w:val="23"/>
          <w:lang w:val="en-GB" w:eastAsia="en"/>
        </w:rPr>
        <w:t xml:space="preserve">to comply with legal requirements. </w:t>
      </w:r>
      <w:r w:rsidRPr="00383E24">
        <w:rPr>
          <w:rFonts w:ascii="Verdana" w:eastAsia="Verdana" w:hAnsi="Verdana" w:cs="Verdana"/>
          <w:sz w:val="23"/>
          <w:szCs w:val="23"/>
          <w:lang w:val="en-GB" w:eastAsia="en"/>
        </w:rPr>
        <w:t>This information is subject to additional protection due to its sensitive nature:</w:t>
      </w:r>
    </w:p>
    <w:p w14:paraId="08D5163C"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2604E177" w14:textId="77777777" w:rsidR="00A77B3E" w:rsidRPr="00383E24" w:rsidRDefault="00000000">
      <w:pPr>
        <w:pStyle w:val="any"/>
        <w:numPr>
          <w:ilvl w:val="0"/>
          <w:numId w:val="4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Health information</w:t>
      </w:r>
    </w:p>
    <w:p w14:paraId="52669DA6"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244A5E23" w14:textId="77777777"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collect or use the following personal information </w:t>
      </w:r>
      <w:r w:rsidRPr="00383E24">
        <w:rPr>
          <w:rStyle w:val="Strong1"/>
          <w:rFonts w:ascii="Verdana" w:eastAsia="Verdana" w:hAnsi="Verdana" w:cs="Verdana"/>
          <w:sz w:val="23"/>
          <w:szCs w:val="23"/>
          <w:lang w:val="en-GB" w:eastAsia="en"/>
        </w:rPr>
        <w:t>for recruitment purposes</w:t>
      </w:r>
      <w:r w:rsidRPr="00383E24">
        <w:rPr>
          <w:rFonts w:ascii="Verdana" w:eastAsia="Verdana" w:hAnsi="Verdana" w:cs="Verdana"/>
          <w:sz w:val="23"/>
          <w:szCs w:val="23"/>
          <w:lang w:val="en-GB" w:eastAsia="en"/>
        </w:rPr>
        <w:t>:</w:t>
      </w:r>
    </w:p>
    <w:p w14:paraId="281F7CA7"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540A1844" w14:textId="77777777" w:rsidR="00A77B3E" w:rsidRPr="00383E24" w:rsidRDefault="00000000">
      <w:pPr>
        <w:pStyle w:val="any"/>
        <w:numPr>
          <w:ilvl w:val="0"/>
          <w:numId w:val="4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Contact details (eg name, address, telephone number or personal email address)</w:t>
      </w:r>
    </w:p>
    <w:p w14:paraId="2251C158" w14:textId="77777777" w:rsidR="00A77B3E" w:rsidRPr="00383E24" w:rsidRDefault="00000000">
      <w:pPr>
        <w:pStyle w:val="any"/>
        <w:numPr>
          <w:ilvl w:val="0"/>
          <w:numId w:val="4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Date of birth</w:t>
      </w:r>
    </w:p>
    <w:p w14:paraId="3573223D" w14:textId="77777777" w:rsidR="00A77B3E" w:rsidRPr="00383E24" w:rsidRDefault="00000000">
      <w:pPr>
        <w:pStyle w:val="any"/>
        <w:numPr>
          <w:ilvl w:val="0"/>
          <w:numId w:val="4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National Insurance number</w:t>
      </w:r>
    </w:p>
    <w:p w14:paraId="1CF54CC3" w14:textId="77777777" w:rsidR="00A77B3E" w:rsidRPr="00383E24" w:rsidRDefault="00000000">
      <w:pPr>
        <w:pStyle w:val="any"/>
        <w:numPr>
          <w:ilvl w:val="0"/>
          <w:numId w:val="5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Employment history (eg job application, employment references or secondary employment)</w:t>
      </w:r>
    </w:p>
    <w:p w14:paraId="098E9D13" w14:textId="77777777" w:rsidR="00A77B3E" w:rsidRPr="00383E24" w:rsidRDefault="00000000">
      <w:pPr>
        <w:pStyle w:val="any"/>
        <w:numPr>
          <w:ilvl w:val="0"/>
          <w:numId w:val="51"/>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Education history (eg qualifications)</w:t>
      </w:r>
    </w:p>
    <w:p w14:paraId="3F2C9946" w14:textId="77777777" w:rsidR="00A77B3E" w:rsidRPr="00383E24" w:rsidRDefault="00000000">
      <w:pPr>
        <w:pStyle w:val="any"/>
        <w:numPr>
          <w:ilvl w:val="0"/>
          <w:numId w:val="5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Details of any criminal convictions (eg Disclosure Barring Service (DBS), Access NI or Disclosure Scotland checks )</w:t>
      </w:r>
    </w:p>
    <w:p w14:paraId="2D00F530" w14:textId="77777777" w:rsidR="00A77B3E" w:rsidRPr="00383E24" w:rsidRDefault="00000000">
      <w:pPr>
        <w:pStyle w:val="any"/>
        <w:numPr>
          <w:ilvl w:val="0"/>
          <w:numId w:val="5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Security clearance details (eg basic checks and higher security clearance)</w:t>
      </w:r>
    </w:p>
    <w:p w14:paraId="551A45F0"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18CAF55A" w14:textId="77777777"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collect or use the following personal information for </w:t>
      </w:r>
      <w:r w:rsidRPr="00383E24">
        <w:rPr>
          <w:rStyle w:val="Strong1"/>
          <w:rFonts w:ascii="Verdana" w:eastAsia="Verdana" w:hAnsi="Verdana" w:cs="Verdana"/>
          <w:sz w:val="23"/>
          <w:szCs w:val="23"/>
          <w:lang w:val="en-GB" w:eastAsia="en"/>
        </w:rPr>
        <w:t>dealing with queries, complaints or claims</w:t>
      </w:r>
      <w:r w:rsidRPr="00383E24">
        <w:rPr>
          <w:rFonts w:ascii="Verdana" w:eastAsia="Verdana" w:hAnsi="Verdana" w:cs="Verdana"/>
          <w:sz w:val="23"/>
          <w:szCs w:val="23"/>
          <w:lang w:val="en-GB" w:eastAsia="en"/>
        </w:rPr>
        <w:t>:</w:t>
      </w:r>
    </w:p>
    <w:p w14:paraId="705A8A6E"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3D33390A" w14:textId="77777777" w:rsidR="00A77B3E" w:rsidRPr="00383E24" w:rsidRDefault="00000000">
      <w:pPr>
        <w:pStyle w:val="any"/>
        <w:numPr>
          <w:ilvl w:val="0"/>
          <w:numId w:val="5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Names and contact details</w:t>
      </w:r>
    </w:p>
    <w:p w14:paraId="71200913" w14:textId="77777777" w:rsidR="00A77B3E" w:rsidRPr="00383E24" w:rsidRDefault="00000000">
      <w:pPr>
        <w:pStyle w:val="any"/>
        <w:numPr>
          <w:ilvl w:val="0"/>
          <w:numId w:val="5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Addresses</w:t>
      </w:r>
    </w:p>
    <w:p w14:paraId="750912F0" w14:textId="77777777" w:rsidR="00A77B3E" w:rsidRPr="00383E24" w:rsidRDefault="00000000">
      <w:pPr>
        <w:pStyle w:val="any"/>
        <w:numPr>
          <w:ilvl w:val="0"/>
          <w:numId w:val="5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Payment details</w:t>
      </w:r>
    </w:p>
    <w:p w14:paraId="782876E6" w14:textId="77777777" w:rsidR="00A77B3E" w:rsidRPr="00383E24" w:rsidRDefault="00000000">
      <w:pPr>
        <w:pStyle w:val="any"/>
        <w:numPr>
          <w:ilvl w:val="0"/>
          <w:numId w:val="5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Account information</w:t>
      </w:r>
    </w:p>
    <w:p w14:paraId="43663D2E" w14:textId="77777777" w:rsidR="00A77B3E" w:rsidRPr="00383E24" w:rsidRDefault="00000000">
      <w:pPr>
        <w:pStyle w:val="any"/>
        <w:numPr>
          <w:ilvl w:val="0"/>
          <w:numId w:val="5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Purchase or service history</w:t>
      </w:r>
    </w:p>
    <w:p w14:paraId="4445EFA4" w14:textId="77777777" w:rsidR="00A77B3E" w:rsidRPr="00383E24" w:rsidRDefault="00000000">
      <w:pPr>
        <w:pStyle w:val="any"/>
        <w:numPr>
          <w:ilvl w:val="0"/>
          <w:numId w:val="5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Relevant information from previous investigations</w:t>
      </w:r>
    </w:p>
    <w:p w14:paraId="4A074FED" w14:textId="77777777" w:rsidR="00A77B3E" w:rsidRPr="00383E24" w:rsidRDefault="00000000">
      <w:pPr>
        <w:pStyle w:val="any"/>
        <w:numPr>
          <w:ilvl w:val="0"/>
          <w:numId w:val="6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Customer or client accounts and records</w:t>
      </w:r>
    </w:p>
    <w:p w14:paraId="15921FC7" w14:textId="77777777" w:rsidR="00A77B3E" w:rsidRPr="00383E24" w:rsidRDefault="00000000">
      <w:pPr>
        <w:pStyle w:val="any"/>
        <w:numPr>
          <w:ilvl w:val="0"/>
          <w:numId w:val="61"/>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Correspondence</w:t>
      </w:r>
    </w:p>
    <w:p w14:paraId="59F00597"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21D9BF41" w14:textId="77777777"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 also collect the following special category information </w:t>
      </w:r>
      <w:r w:rsidRPr="00383E24">
        <w:rPr>
          <w:rStyle w:val="Strong1"/>
          <w:rFonts w:ascii="Verdana" w:eastAsia="Verdana" w:hAnsi="Verdana" w:cs="Verdana"/>
          <w:sz w:val="23"/>
          <w:szCs w:val="23"/>
          <w:lang w:val="en-GB" w:eastAsia="en"/>
        </w:rPr>
        <w:t xml:space="preserve">for dealing with queries, complaints or claims. </w:t>
      </w:r>
      <w:r w:rsidRPr="00383E24">
        <w:rPr>
          <w:rFonts w:ascii="Verdana" w:eastAsia="Verdana" w:hAnsi="Verdana" w:cs="Verdana"/>
          <w:sz w:val="23"/>
          <w:szCs w:val="23"/>
          <w:lang w:val="en-GB" w:eastAsia="en"/>
        </w:rPr>
        <w:t>This information is subject to additional protection due to its sensitive nature:</w:t>
      </w:r>
    </w:p>
    <w:p w14:paraId="49204841"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398AEFAA" w14:textId="77777777" w:rsidR="00A77B3E" w:rsidRPr="00383E24" w:rsidRDefault="00000000">
      <w:pPr>
        <w:pStyle w:val="any"/>
        <w:numPr>
          <w:ilvl w:val="0"/>
          <w:numId w:val="6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Health information</w:t>
      </w:r>
    </w:p>
    <w:p w14:paraId="46FDD721"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22191870" w14:textId="77777777" w:rsidR="00A77B3E" w:rsidRPr="00383E24"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lastRenderedPageBreak/>
        <w:t xml:space="preserve">We collect or use the following personal information </w:t>
      </w:r>
      <w:r w:rsidRPr="00383E24">
        <w:rPr>
          <w:rStyle w:val="Strong1"/>
          <w:rFonts w:ascii="Verdana" w:eastAsia="Verdana" w:hAnsi="Verdana" w:cs="Verdana"/>
          <w:sz w:val="23"/>
          <w:szCs w:val="23"/>
          <w:lang w:val="en-GB" w:eastAsia="en"/>
        </w:rPr>
        <w:t>Education</w:t>
      </w:r>
      <w:r w:rsidRPr="00383E24">
        <w:rPr>
          <w:rFonts w:ascii="Verdana" w:eastAsia="Verdana" w:hAnsi="Verdana" w:cs="Verdana"/>
          <w:sz w:val="23"/>
          <w:szCs w:val="23"/>
          <w:lang w:val="en-GB" w:eastAsia="en"/>
        </w:rPr>
        <w:t>:</w:t>
      </w:r>
    </w:p>
    <w:p w14:paraId="20EB3A6B" w14:textId="77777777" w:rsidR="009F62C9" w:rsidRPr="00383E24" w:rsidRDefault="009F62C9">
      <w:pPr>
        <w:pStyle w:val="prosenth-child1"/>
        <w:spacing w:line="342" w:lineRule="atLeast"/>
        <w:rPr>
          <w:rFonts w:ascii="Verdana" w:eastAsia="Verdana" w:hAnsi="Verdana" w:cs="Verdana"/>
          <w:sz w:val="23"/>
          <w:szCs w:val="23"/>
          <w:lang w:val="en-GB" w:eastAsia="en"/>
        </w:rPr>
      </w:pPr>
    </w:p>
    <w:p w14:paraId="37CB45B3" w14:textId="77777777" w:rsidR="00A77B3E" w:rsidRPr="00383E24" w:rsidRDefault="00000000">
      <w:pPr>
        <w:pStyle w:val="any"/>
        <w:numPr>
          <w:ilvl w:val="0"/>
          <w:numId w:val="6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Name, address and contact details</w:t>
      </w:r>
    </w:p>
    <w:p w14:paraId="0C3DA2AC" w14:textId="77777777" w:rsidR="00A77B3E" w:rsidRPr="00383E24" w:rsidRDefault="00000000">
      <w:pPr>
        <w:pStyle w:val="any"/>
        <w:numPr>
          <w:ilvl w:val="0"/>
          <w:numId w:val="6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Records of meetings and decisions</w:t>
      </w:r>
    </w:p>
    <w:p w14:paraId="33964E44" w14:textId="0128BBAE" w:rsidR="00A77B3E" w:rsidRPr="00383E24" w:rsidRDefault="009F62C9">
      <w:pPr>
        <w:pStyle w:val="any"/>
        <w:numPr>
          <w:ilvl w:val="0"/>
          <w:numId w:val="6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w:t>
      </w:r>
      <w:r w:rsidR="00000000" w:rsidRPr="00383E24">
        <w:rPr>
          <w:rFonts w:ascii="Verdana" w:eastAsia="Verdana" w:hAnsi="Verdana" w:cs="Verdana"/>
          <w:sz w:val="23"/>
          <w:szCs w:val="23"/>
          <w:lang w:val="en-GB" w:eastAsia="en"/>
        </w:rPr>
        <w:t>ubmitted work</w:t>
      </w:r>
    </w:p>
    <w:p w14:paraId="39FB6EFD" w14:textId="77777777" w:rsidR="009F62C9" w:rsidRPr="00383E24" w:rsidRDefault="009F62C9" w:rsidP="009F62C9">
      <w:pPr>
        <w:pStyle w:val="any"/>
        <w:spacing w:line="342" w:lineRule="atLeast"/>
        <w:ind w:left="600"/>
        <w:rPr>
          <w:rFonts w:ascii="Verdana" w:eastAsia="Verdana" w:hAnsi="Verdana" w:cs="Verdana"/>
          <w:sz w:val="23"/>
          <w:szCs w:val="23"/>
          <w:lang w:val="en-GB" w:eastAsia="en"/>
        </w:rPr>
      </w:pPr>
    </w:p>
    <w:p w14:paraId="28455FDF" w14:textId="77777777" w:rsidR="00A77B3E" w:rsidRPr="00C14D04" w:rsidRDefault="00000000">
      <w:pPr>
        <w:pStyle w:val="prosenth-child1"/>
        <w:spacing w:after="240" w:line="428" w:lineRule="atLeast"/>
        <w:outlineLvl w:val="1"/>
        <w:rPr>
          <w:rFonts w:ascii="Georgia" w:eastAsia="Georgia" w:hAnsi="Georgia" w:cs="Georgia"/>
          <w:color w:val="365F91" w:themeColor="accent1" w:themeShade="BF"/>
          <w:sz w:val="34"/>
          <w:szCs w:val="34"/>
          <w:lang w:val="en-GB" w:eastAsia="en"/>
        </w:rPr>
      </w:pPr>
      <w:bookmarkStart w:id="2" w:name="lawful"/>
      <w:bookmarkEnd w:id="2"/>
      <w:r w:rsidRPr="00C14D04">
        <w:rPr>
          <w:rFonts w:ascii="Georgia" w:eastAsia="Georgia" w:hAnsi="Georgia" w:cs="Georgia"/>
          <w:color w:val="365F91" w:themeColor="accent1" w:themeShade="BF"/>
          <w:sz w:val="34"/>
          <w:szCs w:val="34"/>
          <w:lang w:val="en-GB" w:eastAsia="en"/>
        </w:rPr>
        <w:t>Lawful bases and data protection rights</w:t>
      </w:r>
    </w:p>
    <w:p w14:paraId="087BA756" w14:textId="77777777" w:rsidR="00A77B3E" w:rsidRPr="00383E24" w:rsidRDefault="00000000">
      <w:pPr>
        <w:pStyle w:val="prosert-blockany"/>
        <w:shd w:val="clear" w:color="auto" w:fill="F5F5F5"/>
        <w:spacing w:before="480" w:after="240" w:line="342" w:lineRule="atLeast"/>
        <w:ind w:left="240" w:right="24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Under UK data protection law, we must have a “lawful basis” for collecting and using your personal information. There is a list of possible </w:t>
      </w:r>
      <w:hyperlink r:id="rId14" w:anchor="lawfulbasis" w:tgtFrame="_blank" w:tooltip="Data protection principles, definitions, and key terms" w:history="1">
        <w:r w:rsidR="00A77B3E" w:rsidRPr="00383E24">
          <w:rPr>
            <w:rStyle w:val="prosea"/>
            <w:rFonts w:ascii="Verdana" w:eastAsia="Verdana" w:hAnsi="Verdana" w:cs="Verdana"/>
            <w:sz w:val="23"/>
            <w:szCs w:val="23"/>
            <w:lang w:val="en-GB" w:eastAsia="en"/>
          </w:rPr>
          <w:t>lawful bas</w:t>
        </w:r>
        <w:r w:rsidR="00A77B3E" w:rsidRPr="00383E24">
          <w:rPr>
            <w:rStyle w:val="prosea"/>
            <w:rFonts w:ascii="Verdana" w:eastAsia="Verdana" w:hAnsi="Verdana" w:cs="Verdana"/>
            <w:sz w:val="23"/>
            <w:szCs w:val="23"/>
            <w:lang w:val="en-GB" w:eastAsia="en"/>
          </w:rPr>
          <w:t>e</w:t>
        </w:r>
        <w:r w:rsidR="00A77B3E" w:rsidRPr="00383E24">
          <w:rPr>
            <w:rStyle w:val="prosea"/>
            <w:rFonts w:ascii="Verdana" w:eastAsia="Verdana" w:hAnsi="Verdana" w:cs="Verdana"/>
            <w:sz w:val="23"/>
            <w:szCs w:val="23"/>
            <w:lang w:val="en-GB" w:eastAsia="en"/>
          </w:rPr>
          <w:t>s</w:t>
        </w:r>
      </w:hyperlink>
      <w:r w:rsidRPr="00383E24">
        <w:rPr>
          <w:rFonts w:ascii="Verdana" w:eastAsia="Verdana" w:hAnsi="Verdana" w:cs="Verdana"/>
          <w:sz w:val="23"/>
          <w:szCs w:val="23"/>
          <w:lang w:val="en-GB" w:eastAsia="en"/>
        </w:rPr>
        <w:t xml:space="preserve"> in the UK GDPR. You can find out more about lawful bases on the ICO’s website.</w:t>
      </w:r>
    </w:p>
    <w:p w14:paraId="0ACF4000" w14:textId="77777777" w:rsidR="00A77B3E" w:rsidRPr="00383E24" w:rsidRDefault="00000000">
      <w:pPr>
        <w:pStyle w:val="prosert-blockany"/>
        <w:shd w:val="clear" w:color="auto" w:fill="F5F5F5"/>
        <w:spacing w:before="240" w:after="240" w:line="342" w:lineRule="atLeast"/>
        <w:ind w:left="240" w:right="240"/>
        <w:rPr>
          <w:rFonts w:ascii="Verdana" w:eastAsia="Verdana" w:hAnsi="Verdana" w:cs="Verdana"/>
          <w:sz w:val="23"/>
          <w:szCs w:val="23"/>
          <w:lang w:val="en-GB" w:eastAsia="en"/>
        </w:rPr>
      </w:pPr>
      <w:r w:rsidRPr="00383E24">
        <w:rPr>
          <w:rFonts w:ascii="Verdana" w:eastAsia="Verdana" w:hAnsi="Verdana" w:cs="Verdana"/>
          <w:sz w:val="23"/>
          <w:szCs w:val="23"/>
          <w:lang w:val="en-GB" w:eastAsia="en"/>
        </w:rPr>
        <w:t>Which lawful basis we rely on may affect your data protection rights which are set out in brief below. You can find out more about your data protection rights and the exemptions which may apply on the ICO’s website:</w:t>
      </w:r>
    </w:p>
    <w:p w14:paraId="4BD6E47D" w14:textId="77777777" w:rsidR="00A77B3E" w:rsidRPr="00383E24" w:rsidRDefault="00000000">
      <w:pPr>
        <w:pStyle w:val="any"/>
        <w:numPr>
          <w:ilvl w:val="0"/>
          <w:numId w:val="66"/>
        </w:numPr>
        <w:shd w:val="clear" w:color="auto" w:fill="F5F5F5"/>
        <w:spacing w:before="240" w:line="342" w:lineRule="atLeast"/>
        <w:ind w:left="840" w:right="240"/>
        <w:rPr>
          <w:rFonts w:ascii="Verdana" w:eastAsia="Verdana" w:hAnsi="Verdana" w:cs="Verdana"/>
          <w:sz w:val="23"/>
          <w:szCs w:val="23"/>
          <w:lang w:val="en-GB" w:eastAsia="en"/>
        </w:rPr>
      </w:pPr>
      <w:r w:rsidRPr="00383E24">
        <w:rPr>
          <w:rStyle w:val="Strong1"/>
          <w:rFonts w:ascii="Verdana" w:eastAsia="Verdana" w:hAnsi="Verdana" w:cs="Verdana"/>
          <w:sz w:val="23"/>
          <w:szCs w:val="23"/>
          <w:lang w:val="en-GB" w:eastAsia="en"/>
        </w:rPr>
        <w:t>Your right of access</w:t>
      </w:r>
      <w:r w:rsidRPr="00383E24">
        <w:rPr>
          <w:rFonts w:ascii="Verdana" w:eastAsia="Verdana" w:hAnsi="Verdana" w:cs="Verdana"/>
          <w:sz w:val="23"/>
          <w:szCs w:val="23"/>
          <w:lang w:val="en-GB" w:eastAsia="en"/>
        </w:rPr>
        <w:t xml:space="preserve"> - You have the right to ask us for copies of your personal information. You can request other information such as details about where we get personal information from and who we share personal information with. There are some exemptions which means you may not receive all the information you ask for. </w:t>
      </w:r>
      <w:hyperlink r:id="rId15" w:anchor="roa" w:tgtFrame="_blank" w:tooltip="Your data protection rights" w:history="1">
        <w:r w:rsidR="00A77B3E" w:rsidRPr="00383E24">
          <w:rPr>
            <w:rStyle w:val="prosea"/>
            <w:rFonts w:ascii="Verdana" w:eastAsia="Verdana" w:hAnsi="Verdana" w:cs="Verdana"/>
            <w:sz w:val="23"/>
            <w:szCs w:val="23"/>
            <w:lang w:val="en-GB" w:eastAsia="en"/>
          </w:rPr>
          <w:t>Read more about the right of access</w:t>
        </w:r>
      </w:hyperlink>
      <w:r w:rsidRPr="00383E24">
        <w:rPr>
          <w:rFonts w:ascii="Verdana" w:eastAsia="Verdana" w:hAnsi="Verdana" w:cs="Verdana"/>
          <w:sz w:val="23"/>
          <w:szCs w:val="23"/>
          <w:lang w:val="en-GB" w:eastAsia="en"/>
        </w:rPr>
        <w:t>.</w:t>
      </w:r>
    </w:p>
    <w:p w14:paraId="0E087ADC" w14:textId="77777777" w:rsidR="00A77B3E" w:rsidRPr="00383E24" w:rsidRDefault="00000000">
      <w:pPr>
        <w:pStyle w:val="any"/>
        <w:numPr>
          <w:ilvl w:val="0"/>
          <w:numId w:val="66"/>
        </w:numPr>
        <w:shd w:val="clear" w:color="auto" w:fill="F5F5F5"/>
        <w:spacing w:line="342" w:lineRule="atLeast"/>
        <w:ind w:left="840" w:right="240"/>
        <w:rPr>
          <w:rFonts w:ascii="Verdana" w:eastAsia="Verdana" w:hAnsi="Verdana" w:cs="Verdana"/>
          <w:sz w:val="23"/>
          <w:szCs w:val="23"/>
          <w:lang w:val="en-GB" w:eastAsia="en"/>
        </w:rPr>
      </w:pPr>
      <w:r w:rsidRPr="00383E24">
        <w:rPr>
          <w:rStyle w:val="Strong1"/>
          <w:rFonts w:ascii="Verdana" w:eastAsia="Verdana" w:hAnsi="Verdana" w:cs="Verdana"/>
          <w:sz w:val="23"/>
          <w:szCs w:val="23"/>
          <w:lang w:val="en-GB" w:eastAsia="en"/>
        </w:rPr>
        <w:t>Your right to rectification</w:t>
      </w:r>
      <w:r w:rsidRPr="00383E24">
        <w:rPr>
          <w:rFonts w:ascii="Verdana" w:eastAsia="Verdana" w:hAnsi="Verdana" w:cs="Verdana"/>
          <w:sz w:val="23"/>
          <w:szCs w:val="23"/>
          <w:lang w:val="en-GB" w:eastAsia="en"/>
        </w:rPr>
        <w:t xml:space="preserve"> - You have the right to ask us to correct or delete personal information you think is inaccurate or incomplete. </w:t>
      </w:r>
      <w:hyperlink r:id="rId16" w:anchor="rtr" w:tgtFrame="_blank" w:tooltip="Your data protection rights" w:history="1">
        <w:r w:rsidR="00A77B3E" w:rsidRPr="00383E24">
          <w:rPr>
            <w:rStyle w:val="prosea"/>
            <w:rFonts w:ascii="Verdana" w:eastAsia="Verdana" w:hAnsi="Verdana" w:cs="Verdana"/>
            <w:sz w:val="23"/>
            <w:szCs w:val="23"/>
            <w:lang w:val="en-GB" w:eastAsia="en"/>
          </w:rPr>
          <w:t>Read more about the right to rectification</w:t>
        </w:r>
      </w:hyperlink>
      <w:r w:rsidRPr="00383E24">
        <w:rPr>
          <w:rFonts w:ascii="Verdana" w:eastAsia="Verdana" w:hAnsi="Verdana" w:cs="Verdana"/>
          <w:sz w:val="23"/>
          <w:szCs w:val="23"/>
          <w:lang w:val="en-GB" w:eastAsia="en"/>
        </w:rPr>
        <w:t>.</w:t>
      </w:r>
    </w:p>
    <w:p w14:paraId="765E0F87" w14:textId="77777777" w:rsidR="00A77B3E" w:rsidRPr="00383E24" w:rsidRDefault="00000000">
      <w:pPr>
        <w:pStyle w:val="any"/>
        <w:numPr>
          <w:ilvl w:val="0"/>
          <w:numId w:val="66"/>
        </w:numPr>
        <w:shd w:val="clear" w:color="auto" w:fill="F5F5F5"/>
        <w:spacing w:line="342" w:lineRule="atLeast"/>
        <w:ind w:left="840" w:right="240"/>
        <w:rPr>
          <w:rFonts w:ascii="Verdana" w:eastAsia="Verdana" w:hAnsi="Verdana" w:cs="Verdana"/>
          <w:sz w:val="23"/>
          <w:szCs w:val="23"/>
          <w:lang w:val="en-GB" w:eastAsia="en"/>
        </w:rPr>
      </w:pPr>
      <w:r w:rsidRPr="00383E24">
        <w:rPr>
          <w:rStyle w:val="Strong1"/>
          <w:rFonts w:ascii="Verdana" w:eastAsia="Verdana" w:hAnsi="Verdana" w:cs="Verdana"/>
          <w:sz w:val="23"/>
          <w:szCs w:val="23"/>
          <w:lang w:val="en-GB" w:eastAsia="en"/>
        </w:rPr>
        <w:t>Your right to erasure</w:t>
      </w:r>
      <w:r w:rsidRPr="00383E24">
        <w:rPr>
          <w:rFonts w:ascii="Verdana" w:eastAsia="Verdana" w:hAnsi="Verdana" w:cs="Verdana"/>
          <w:sz w:val="23"/>
          <w:szCs w:val="23"/>
          <w:lang w:val="en-GB" w:eastAsia="en"/>
        </w:rPr>
        <w:t xml:space="preserve"> - You have the right to ask us to delete your personal information. </w:t>
      </w:r>
      <w:hyperlink r:id="rId17" w:anchor="rte" w:tgtFrame="_blank" w:tooltip="Your data protection rights" w:history="1">
        <w:r w:rsidR="00A77B3E" w:rsidRPr="00383E24">
          <w:rPr>
            <w:rStyle w:val="prosea"/>
            <w:rFonts w:ascii="Verdana" w:eastAsia="Verdana" w:hAnsi="Verdana" w:cs="Verdana"/>
            <w:sz w:val="23"/>
            <w:szCs w:val="23"/>
            <w:lang w:val="en-GB" w:eastAsia="en"/>
          </w:rPr>
          <w:t>Read more about the right to erasure</w:t>
        </w:r>
      </w:hyperlink>
      <w:r w:rsidRPr="00383E24">
        <w:rPr>
          <w:rFonts w:ascii="Verdana" w:eastAsia="Verdana" w:hAnsi="Verdana" w:cs="Verdana"/>
          <w:sz w:val="23"/>
          <w:szCs w:val="23"/>
          <w:lang w:val="en-GB" w:eastAsia="en"/>
        </w:rPr>
        <w:t>.</w:t>
      </w:r>
    </w:p>
    <w:p w14:paraId="1186A46F" w14:textId="77777777" w:rsidR="00A77B3E" w:rsidRPr="00383E24" w:rsidRDefault="00000000">
      <w:pPr>
        <w:pStyle w:val="any"/>
        <w:numPr>
          <w:ilvl w:val="0"/>
          <w:numId w:val="66"/>
        </w:numPr>
        <w:shd w:val="clear" w:color="auto" w:fill="F5F5F5"/>
        <w:spacing w:line="342" w:lineRule="atLeast"/>
        <w:ind w:left="840" w:right="240"/>
        <w:rPr>
          <w:rFonts w:ascii="Verdana" w:eastAsia="Verdana" w:hAnsi="Verdana" w:cs="Verdana"/>
          <w:sz w:val="23"/>
          <w:szCs w:val="23"/>
          <w:lang w:val="en-GB" w:eastAsia="en"/>
        </w:rPr>
      </w:pPr>
      <w:r w:rsidRPr="00383E24">
        <w:rPr>
          <w:rStyle w:val="Strong1"/>
          <w:rFonts w:ascii="Verdana" w:eastAsia="Verdana" w:hAnsi="Verdana" w:cs="Verdana"/>
          <w:sz w:val="23"/>
          <w:szCs w:val="23"/>
          <w:lang w:val="en-GB" w:eastAsia="en"/>
        </w:rPr>
        <w:t>Your right to restriction of processing</w:t>
      </w:r>
      <w:r w:rsidRPr="00383E24">
        <w:rPr>
          <w:rFonts w:ascii="Verdana" w:eastAsia="Verdana" w:hAnsi="Verdana" w:cs="Verdana"/>
          <w:sz w:val="23"/>
          <w:szCs w:val="23"/>
          <w:lang w:val="en-GB" w:eastAsia="en"/>
        </w:rPr>
        <w:t xml:space="preserve"> - You have the right to ask us to limit how we can use your personal information. </w:t>
      </w:r>
      <w:hyperlink r:id="rId18" w:anchor="rtrop" w:tgtFrame="_blank" w:tooltip="Your data protection rights" w:history="1">
        <w:r w:rsidR="00A77B3E" w:rsidRPr="00383E24">
          <w:rPr>
            <w:rStyle w:val="prosea"/>
            <w:rFonts w:ascii="Verdana" w:eastAsia="Verdana" w:hAnsi="Verdana" w:cs="Verdana"/>
            <w:sz w:val="23"/>
            <w:szCs w:val="23"/>
            <w:lang w:val="en-GB" w:eastAsia="en"/>
          </w:rPr>
          <w:t>Read more about the right to restriction of processing</w:t>
        </w:r>
      </w:hyperlink>
      <w:r w:rsidRPr="00383E24">
        <w:rPr>
          <w:rFonts w:ascii="Verdana" w:eastAsia="Verdana" w:hAnsi="Verdana" w:cs="Verdana"/>
          <w:sz w:val="23"/>
          <w:szCs w:val="23"/>
          <w:lang w:val="en-GB" w:eastAsia="en"/>
        </w:rPr>
        <w:t>.</w:t>
      </w:r>
    </w:p>
    <w:p w14:paraId="755EE97F" w14:textId="77777777" w:rsidR="00A77B3E" w:rsidRPr="00383E24" w:rsidRDefault="00000000">
      <w:pPr>
        <w:pStyle w:val="any"/>
        <w:numPr>
          <w:ilvl w:val="0"/>
          <w:numId w:val="66"/>
        </w:numPr>
        <w:shd w:val="clear" w:color="auto" w:fill="F5F5F5"/>
        <w:spacing w:line="342" w:lineRule="atLeast"/>
        <w:ind w:left="840" w:right="240"/>
        <w:rPr>
          <w:rFonts w:ascii="Verdana" w:eastAsia="Verdana" w:hAnsi="Verdana" w:cs="Verdana"/>
          <w:sz w:val="23"/>
          <w:szCs w:val="23"/>
          <w:lang w:val="en-GB" w:eastAsia="en"/>
        </w:rPr>
      </w:pPr>
      <w:r w:rsidRPr="00383E24">
        <w:rPr>
          <w:rStyle w:val="Strong1"/>
          <w:rFonts w:ascii="Verdana" w:eastAsia="Verdana" w:hAnsi="Verdana" w:cs="Verdana"/>
          <w:sz w:val="23"/>
          <w:szCs w:val="23"/>
          <w:lang w:val="en-GB" w:eastAsia="en"/>
        </w:rPr>
        <w:t>Your right to object to processing</w:t>
      </w:r>
      <w:r w:rsidRPr="00383E24">
        <w:rPr>
          <w:rFonts w:ascii="Verdana" w:eastAsia="Verdana" w:hAnsi="Verdana" w:cs="Verdana"/>
          <w:sz w:val="23"/>
          <w:szCs w:val="23"/>
          <w:lang w:val="en-GB" w:eastAsia="en"/>
        </w:rPr>
        <w:t xml:space="preserve"> - You have the right to object to the processing of your personal data. </w:t>
      </w:r>
      <w:hyperlink r:id="rId19" w:anchor="rto" w:tgtFrame="_blank" w:tooltip="Your data protection rights" w:history="1">
        <w:r w:rsidR="00A77B3E" w:rsidRPr="00383E24">
          <w:rPr>
            <w:rStyle w:val="prosea"/>
            <w:rFonts w:ascii="Verdana" w:eastAsia="Verdana" w:hAnsi="Verdana" w:cs="Verdana"/>
            <w:sz w:val="23"/>
            <w:szCs w:val="23"/>
            <w:lang w:val="en-GB" w:eastAsia="en"/>
          </w:rPr>
          <w:t>Read more about the right to object to processing</w:t>
        </w:r>
      </w:hyperlink>
      <w:r w:rsidRPr="00383E24">
        <w:rPr>
          <w:rFonts w:ascii="Verdana" w:eastAsia="Verdana" w:hAnsi="Verdana" w:cs="Verdana"/>
          <w:sz w:val="23"/>
          <w:szCs w:val="23"/>
          <w:lang w:val="en-GB" w:eastAsia="en"/>
        </w:rPr>
        <w:t>.</w:t>
      </w:r>
    </w:p>
    <w:p w14:paraId="5530AFA9" w14:textId="77777777" w:rsidR="00A77B3E" w:rsidRPr="00383E24" w:rsidRDefault="00000000">
      <w:pPr>
        <w:pStyle w:val="any"/>
        <w:numPr>
          <w:ilvl w:val="0"/>
          <w:numId w:val="66"/>
        </w:numPr>
        <w:shd w:val="clear" w:color="auto" w:fill="F5F5F5"/>
        <w:spacing w:line="342" w:lineRule="atLeast"/>
        <w:ind w:left="840" w:right="240"/>
        <w:rPr>
          <w:rFonts w:ascii="Verdana" w:eastAsia="Verdana" w:hAnsi="Verdana" w:cs="Verdana"/>
          <w:sz w:val="23"/>
          <w:szCs w:val="23"/>
          <w:lang w:val="en-GB" w:eastAsia="en"/>
        </w:rPr>
      </w:pPr>
      <w:r w:rsidRPr="00383E24">
        <w:rPr>
          <w:rStyle w:val="Strong1"/>
          <w:rFonts w:ascii="Verdana" w:eastAsia="Verdana" w:hAnsi="Verdana" w:cs="Verdana"/>
          <w:sz w:val="23"/>
          <w:szCs w:val="23"/>
          <w:lang w:val="en-GB" w:eastAsia="en"/>
        </w:rPr>
        <w:t>Your right to data portability</w:t>
      </w:r>
      <w:r w:rsidRPr="00383E24">
        <w:rPr>
          <w:rFonts w:ascii="Verdana" w:eastAsia="Verdana" w:hAnsi="Verdana" w:cs="Verdana"/>
          <w:sz w:val="23"/>
          <w:szCs w:val="23"/>
          <w:lang w:val="en-GB" w:eastAsia="en"/>
        </w:rPr>
        <w:t xml:space="preserve"> - You have the right to ask that we transfer the personal information you gave us to another </w:t>
      </w:r>
      <w:r w:rsidRPr="00383E24">
        <w:rPr>
          <w:rFonts w:ascii="Verdana" w:eastAsia="Verdana" w:hAnsi="Verdana" w:cs="Verdana"/>
          <w:sz w:val="23"/>
          <w:szCs w:val="23"/>
          <w:lang w:val="en-GB" w:eastAsia="en"/>
        </w:rPr>
        <w:lastRenderedPageBreak/>
        <w:t xml:space="preserve">organisation, or to you. </w:t>
      </w:r>
      <w:hyperlink r:id="rId20" w:anchor="rtdp" w:tgtFrame="_blank" w:tooltip="Your data protection rights" w:history="1">
        <w:r w:rsidR="00A77B3E" w:rsidRPr="00383E24">
          <w:rPr>
            <w:rStyle w:val="prosea"/>
            <w:rFonts w:ascii="Verdana" w:eastAsia="Verdana" w:hAnsi="Verdana" w:cs="Verdana"/>
            <w:sz w:val="23"/>
            <w:szCs w:val="23"/>
            <w:lang w:val="en-GB" w:eastAsia="en"/>
          </w:rPr>
          <w:t>Read more about the right to data portability</w:t>
        </w:r>
      </w:hyperlink>
      <w:r w:rsidRPr="00383E24">
        <w:rPr>
          <w:rFonts w:ascii="Verdana" w:eastAsia="Verdana" w:hAnsi="Verdana" w:cs="Verdana"/>
          <w:sz w:val="23"/>
          <w:szCs w:val="23"/>
          <w:lang w:val="en-GB" w:eastAsia="en"/>
        </w:rPr>
        <w:t>.</w:t>
      </w:r>
    </w:p>
    <w:p w14:paraId="47CFD06B" w14:textId="77777777" w:rsidR="00A77B3E" w:rsidRPr="00383E24" w:rsidRDefault="00000000">
      <w:pPr>
        <w:pStyle w:val="any"/>
        <w:numPr>
          <w:ilvl w:val="0"/>
          <w:numId w:val="66"/>
        </w:numPr>
        <w:shd w:val="clear" w:color="auto" w:fill="F5F5F5"/>
        <w:spacing w:after="240" w:line="342" w:lineRule="atLeast"/>
        <w:ind w:left="840" w:right="240"/>
        <w:rPr>
          <w:rFonts w:ascii="Verdana" w:eastAsia="Verdana" w:hAnsi="Verdana" w:cs="Verdana"/>
          <w:sz w:val="23"/>
          <w:szCs w:val="23"/>
          <w:lang w:val="en-GB" w:eastAsia="en"/>
        </w:rPr>
      </w:pPr>
      <w:r w:rsidRPr="00383E24">
        <w:rPr>
          <w:rStyle w:val="Strong1"/>
          <w:rFonts w:ascii="Verdana" w:eastAsia="Verdana" w:hAnsi="Verdana" w:cs="Verdana"/>
          <w:sz w:val="23"/>
          <w:szCs w:val="23"/>
          <w:lang w:val="en-GB" w:eastAsia="en"/>
        </w:rPr>
        <w:t>Your right to withdraw consent</w:t>
      </w:r>
      <w:r w:rsidRPr="00383E24">
        <w:rPr>
          <w:rFonts w:ascii="Verdana" w:eastAsia="Verdana" w:hAnsi="Verdana" w:cs="Verdana"/>
          <w:sz w:val="23"/>
          <w:szCs w:val="23"/>
          <w:lang w:val="en-GB" w:eastAsia="en"/>
        </w:rPr>
        <w:t xml:space="preserve"> – When we use consent as our lawful basis you have the right to withdraw your consent at any time. </w:t>
      </w:r>
      <w:hyperlink r:id="rId21" w:anchor="rtwc" w:tgtFrame="_blank" w:tooltip="Your data protection rights" w:history="1">
        <w:r w:rsidR="00A77B3E" w:rsidRPr="00383E24">
          <w:rPr>
            <w:rStyle w:val="prosea"/>
            <w:rFonts w:ascii="Verdana" w:eastAsia="Verdana" w:hAnsi="Verdana" w:cs="Verdana"/>
            <w:sz w:val="23"/>
            <w:szCs w:val="23"/>
            <w:lang w:val="en-GB" w:eastAsia="en"/>
          </w:rPr>
          <w:t>Read more about the right to withdraw consent</w:t>
        </w:r>
      </w:hyperlink>
      <w:r w:rsidRPr="00383E24">
        <w:rPr>
          <w:rFonts w:ascii="Verdana" w:eastAsia="Verdana" w:hAnsi="Verdana" w:cs="Verdana"/>
          <w:sz w:val="23"/>
          <w:szCs w:val="23"/>
          <w:lang w:val="en-GB" w:eastAsia="en"/>
        </w:rPr>
        <w:t>.</w:t>
      </w:r>
    </w:p>
    <w:p w14:paraId="0A7B738A" w14:textId="77777777" w:rsidR="00A77B3E" w:rsidRPr="00383E24" w:rsidRDefault="00000000">
      <w:pPr>
        <w:pStyle w:val="prosert-blockany"/>
        <w:shd w:val="clear" w:color="auto" w:fill="F5F5F5"/>
        <w:spacing w:before="240" w:after="240" w:line="342" w:lineRule="atLeast"/>
        <w:ind w:left="240" w:right="24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If you make a request, we must respond to you without undue delay and in any event within one month.</w:t>
      </w:r>
    </w:p>
    <w:p w14:paraId="3D0C205E" w14:textId="77777777" w:rsidR="00A77B3E" w:rsidRPr="00383E24" w:rsidRDefault="00000000">
      <w:pPr>
        <w:pStyle w:val="prosert-blockany"/>
        <w:shd w:val="clear" w:color="auto" w:fill="F5F5F5"/>
        <w:spacing w:before="240" w:after="480" w:line="342" w:lineRule="atLeast"/>
        <w:ind w:left="240" w:right="240"/>
        <w:rPr>
          <w:rFonts w:ascii="Verdana" w:eastAsia="Verdana" w:hAnsi="Verdana" w:cs="Verdana"/>
          <w:sz w:val="23"/>
          <w:szCs w:val="23"/>
          <w:lang w:val="en-GB" w:eastAsia="en"/>
        </w:rPr>
      </w:pPr>
      <w:r w:rsidRPr="00383E24">
        <w:rPr>
          <w:rFonts w:ascii="Verdana" w:eastAsia="Verdana" w:hAnsi="Verdana" w:cs="Verdana"/>
          <w:sz w:val="23"/>
          <w:szCs w:val="23"/>
          <w:lang w:val="en-GB" w:eastAsia="en"/>
        </w:rPr>
        <w:t>To make a data protection rights request, please contact us using the contact details at the top of this privacy notice.</w:t>
      </w:r>
    </w:p>
    <w:p w14:paraId="15428893" w14:textId="77777777" w:rsidR="00A77B3E" w:rsidRPr="00C14D04" w:rsidRDefault="00000000">
      <w:pPr>
        <w:pStyle w:val="prosenth-last-child1"/>
        <w:spacing w:before="240" w:line="375" w:lineRule="atLeast"/>
        <w:outlineLvl w:val="2"/>
        <w:rPr>
          <w:rFonts w:ascii="Georgia" w:eastAsia="Georgia" w:hAnsi="Georgia" w:cs="Georgia"/>
          <w:color w:val="365F91" w:themeColor="accent1" w:themeShade="BF"/>
          <w:sz w:val="34"/>
          <w:szCs w:val="34"/>
          <w:lang w:val="en-GB" w:eastAsia="en"/>
        </w:rPr>
      </w:pPr>
      <w:r w:rsidRPr="00C14D04">
        <w:rPr>
          <w:rFonts w:ascii="Georgia" w:eastAsia="Georgia" w:hAnsi="Georgia" w:cs="Georgia"/>
          <w:color w:val="365F91" w:themeColor="accent1" w:themeShade="BF"/>
          <w:sz w:val="34"/>
          <w:szCs w:val="34"/>
          <w:lang w:val="en-GB" w:eastAsia="en"/>
        </w:rPr>
        <w:t>Our lawful bases for the collection and use of your data</w:t>
      </w:r>
    </w:p>
    <w:p w14:paraId="58A5C312" w14:textId="77777777" w:rsidR="00C14D04" w:rsidRDefault="00C14D04">
      <w:pPr>
        <w:pStyle w:val="prosenth-child1"/>
        <w:spacing w:line="342" w:lineRule="atLeast"/>
        <w:rPr>
          <w:rFonts w:ascii="Verdana" w:eastAsia="Verdana" w:hAnsi="Verdana" w:cs="Verdana"/>
          <w:sz w:val="23"/>
          <w:szCs w:val="23"/>
          <w:lang w:val="en-GB" w:eastAsia="en"/>
        </w:rPr>
      </w:pPr>
    </w:p>
    <w:p w14:paraId="347E1B63" w14:textId="71B8C68B"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Our lawful bases for collecting or using personal information </w:t>
      </w:r>
      <w:r w:rsidRPr="00383E24">
        <w:rPr>
          <w:rStyle w:val="Strong1"/>
          <w:rFonts w:ascii="Verdana" w:eastAsia="Verdana" w:hAnsi="Verdana" w:cs="Verdana"/>
          <w:sz w:val="23"/>
          <w:szCs w:val="23"/>
          <w:lang w:val="en-GB" w:eastAsia="en"/>
        </w:rPr>
        <w:t xml:space="preserve">to provide patient care, </w:t>
      </w:r>
      <w:r w:rsidR="00C30E28">
        <w:rPr>
          <w:rStyle w:val="Strong1"/>
          <w:rFonts w:ascii="Verdana" w:eastAsia="Verdana" w:hAnsi="Verdana" w:cs="Verdana"/>
          <w:sz w:val="23"/>
          <w:szCs w:val="23"/>
          <w:lang w:val="en-GB" w:eastAsia="en"/>
        </w:rPr>
        <w:t xml:space="preserve">and assessment </w:t>
      </w:r>
      <w:r w:rsidRPr="00383E24">
        <w:rPr>
          <w:rStyle w:val="Strong1"/>
          <w:rFonts w:ascii="Verdana" w:eastAsia="Verdana" w:hAnsi="Verdana" w:cs="Verdana"/>
          <w:sz w:val="23"/>
          <w:szCs w:val="23"/>
          <w:lang w:val="en-GB" w:eastAsia="en"/>
        </w:rPr>
        <w:t>services</w:t>
      </w:r>
      <w:r w:rsidRPr="00383E24">
        <w:rPr>
          <w:rFonts w:ascii="Verdana" w:eastAsia="Verdana" w:hAnsi="Verdana" w:cs="Verdana"/>
          <w:sz w:val="23"/>
          <w:szCs w:val="23"/>
          <w:lang w:val="en-GB" w:eastAsia="en"/>
        </w:rPr>
        <w:t xml:space="preserve"> are:</w:t>
      </w:r>
    </w:p>
    <w:p w14:paraId="34435CE8"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64ED7057" w14:textId="77777777" w:rsidR="00A77B3E" w:rsidRDefault="00000000">
      <w:pPr>
        <w:pStyle w:val="any"/>
        <w:numPr>
          <w:ilvl w:val="0"/>
          <w:numId w:val="6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Consent - we have permission from you after we gave you all the relevant information. All of your data protection rights may apply, except the right to object. To be clear, you do have the right to withdraw your consent at any time.</w:t>
      </w:r>
    </w:p>
    <w:p w14:paraId="7572EF7D" w14:textId="77777777" w:rsidR="00C30E28" w:rsidRPr="00383E24" w:rsidRDefault="00C30E28" w:rsidP="00C30E28">
      <w:pPr>
        <w:pStyle w:val="any"/>
        <w:spacing w:line="342" w:lineRule="atLeast"/>
        <w:ind w:left="600"/>
        <w:rPr>
          <w:rFonts w:ascii="Verdana" w:eastAsia="Verdana" w:hAnsi="Verdana" w:cs="Verdana"/>
          <w:sz w:val="23"/>
          <w:szCs w:val="23"/>
          <w:lang w:val="en-GB" w:eastAsia="en"/>
        </w:rPr>
      </w:pPr>
    </w:p>
    <w:p w14:paraId="03FBAF79"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Our lawful bases for collecting or using personal information </w:t>
      </w:r>
      <w:r w:rsidRPr="00383E24">
        <w:rPr>
          <w:rStyle w:val="Strong1"/>
          <w:rFonts w:ascii="Verdana" w:eastAsia="Verdana" w:hAnsi="Verdana" w:cs="Verdana"/>
          <w:sz w:val="23"/>
          <w:szCs w:val="23"/>
          <w:lang w:val="en-GB" w:eastAsia="en"/>
        </w:rPr>
        <w:t>for the prevention, detection, investigation or prosecution of crimes</w:t>
      </w:r>
      <w:r w:rsidRPr="00383E24">
        <w:rPr>
          <w:rFonts w:ascii="Verdana" w:eastAsia="Verdana" w:hAnsi="Verdana" w:cs="Verdana"/>
          <w:sz w:val="23"/>
          <w:szCs w:val="23"/>
          <w:lang w:val="en-GB" w:eastAsia="en"/>
        </w:rPr>
        <w:t xml:space="preserve"> are:</w:t>
      </w:r>
    </w:p>
    <w:p w14:paraId="0EF58529"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69875DB7" w14:textId="77777777" w:rsidR="00A77B3E" w:rsidRPr="00383E24" w:rsidRDefault="00000000">
      <w:pPr>
        <w:pStyle w:val="any"/>
        <w:numPr>
          <w:ilvl w:val="0"/>
          <w:numId w:val="6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Consent - we have permission from you after we gave you all the relevant information. All of your data protection rights may apply, except the right to object. To be clear, you do have the right to withdraw your consent at any time.</w:t>
      </w:r>
    </w:p>
    <w:p w14:paraId="09232E7E" w14:textId="71DD7104" w:rsidR="00A77B3E" w:rsidRPr="00383E24" w:rsidRDefault="00000000">
      <w:pPr>
        <w:pStyle w:val="any"/>
        <w:numPr>
          <w:ilvl w:val="0"/>
          <w:numId w:val="6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Contract – we have to collect or use the information so we can enter into or carry out a contract with </w:t>
      </w:r>
      <w:r w:rsidR="00C30E28">
        <w:rPr>
          <w:rFonts w:ascii="Verdana" w:eastAsia="Verdana" w:hAnsi="Verdana" w:cs="Verdana"/>
          <w:sz w:val="23"/>
          <w:szCs w:val="23"/>
          <w:lang w:val="en-GB" w:eastAsia="en"/>
        </w:rPr>
        <w:t>MoJ</w:t>
      </w:r>
      <w:r w:rsidRPr="00383E24">
        <w:rPr>
          <w:rFonts w:ascii="Verdana" w:eastAsia="Verdana" w:hAnsi="Verdana" w:cs="Verdana"/>
          <w:sz w:val="23"/>
          <w:szCs w:val="23"/>
          <w:lang w:val="en-GB" w:eastAsia="en"/>
        </w:rPr>
        <w:t>. All of your data protection rights may apply except the right to object.</w:t>
      </w:r>
    </w:p>
    <w:p w14:paraId="25BB58AA" w14:textId="77777777" w:rsidR="00A77B3E" w:rsidRPr="00383E24" w:rsidRDefault="00000000">
      <w:pPr>
        <w:pStyle w:val="any"/>
        <w:numPr>
          <w:ilvl w:val="0"/>
          <w:numId w:val="7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Legitimate interests – we’re collecting or using your information because it benefits you, our organisation or someone else, without causing an undue risk of harm to anyone. All of your data protection rights may apply, except the right to portability. Our legitimate interests are:</w:t>
      </w:r>
    </w:p>
    <w:p w14:paraId="1F4530C6" w14:textId="77777777" w:rsidR="00A77B3E" w:rsidRDefault="00000000">
      <w:pPr>
        <w:pStyle w:val="any"/>
        <w:numPr>
          <w:ilvl w:val="1"/>
          <w:numId w:val="71"/>
        </w:numPr>
        <w:spacing w:line="342" w:lineRule="atLeast"/>
        <w:ind w:left="1200"/>
        <w:rPr>
          <w:rFonts w:ascii="Verdana" w:eastAsia="Verdana" w:hAnsi="Verdana" w:cs="Verdana"/>
          <w:sz w:val="23"/>
          <w:szCs w:val="23"/>
          <w:lang w:val="en-GB" w:eastAsia="en"/>
        </w:rPr>
      </w:pPr>
      <w:r w:rsidRPr="00383E24">
        <w:rPr>
          <w:rFonts w:ascii="Verdana" w:eastAsia="Verdana" w:hAnsi="Verdana" w:cs="Verdana"/>
          <w:sz w:val="23"/>
          <w:szCs w:val="23"/>
          <w:lang w:val="en-GB" w:eastAsia="en"/>
        </w:rPr>
        <w:lastRenderedPageBreak/>
        <w:t xml:space="preserve">The work of Louise Coughlin Ltd is to undertake risk assessments regarding the risk of future offending of the person we are assessing. The information we hold therefore ensures that a thorough risk assessment can be carried out which therefore assists in the protection of the public. </w:t>
      </w:r>
    </w:p>
    <w:p w14:paraId="253436EC" w14:textId="77777777" w:rsidR="00C30E28" w:rsidRPr="00383E24" w:rsidRDefault="00C30E28" w:rsidP="00C30E28">
      <w:pPr>
        <w:pStyle w:val="any"/>
        <w:spacing w:line="342" w:lineRule="atLeast"/>
        <w:ind w:left="1200"/>
        <w:rPr>
          <w:rFonts w:ascii="Verdana" w:eastAsia="Verdana" w:hAnsi="Verdana" w:cs="Verdana"/>
          <w:sz w:val="23"/>
          <w:szCs w:val="23"/>
          <w:lang w:val="en-GB" w:eastAsia="en"/>
        </w:rPr>
      </w:pPr>
    </w:p>
    <w:p w14:paraId="3C6CEC8E"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For more information on our use of legitimate interests as a lawful basis you can contact us using the contact details set out above.</w:t>
      </w:r>
    </w:p>
    <w:p w14:paraId="2CA7FCDD"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39BBC825" w14:textId="77777777" w:rsidR="00A77B3E" w:rsidRDefault="00000000">
      <w:pPr>
        <w:pStyle w:val="any"/>
        <w:numPr>
          <w:ilvl w:val="0"/>
          <w:numId w:val="7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Public task – we have to collect or use your information to carry out a task laid down in law, which the law intends to be performed by an organisation such as ours. All of your data protection rights may apply, except the right to erasure and the right to portability.</w:t>
      </w:r>
    </w:p>
    <w:p w14:paraId="65DBF8ED" w14:textId="77777777" w:rsidR="00C30E28" w:rsidRPr="00383E24" w:rsidRDefault="00C30E28" w:rsidP="00C30E28">
      <w:pPr>
        <w:pStyle w:val="any"/>
        <w:spacing w:line="342" w:lineRule="atLeast"/>
        <w:ind w:left="600"/>
        <w:rPr>
          <w:rFonts w:ascii="Verdana" w:eastAsia="Verdana" w:hAnsi="Verdana" w:cs="Verdana"/>
          <w:sz w:val="23"/>
          <w:szCs w:val="23"/>
          <w:lang w:val="en-GB" w:eastAsia="en"/>
        </w:rPr>
      </w:pPr>
    </w:p>
    <w:p w14:paraId="73FA14FF"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Our lawful bases for collecting or using personal information </w:t>
      </w:r>
      <w:r w:rsidRPr="00383E24">
        <w:rPr>
          <w:rStyle w:val="Strong1"/>
          <w:rFonts w:ascii="Verdana" w:eastAsia="Verdana" w:hAnsi="Verdana" w:cs="Verdana"/>
          <w:sz w:val="23"/>
          <w:szCs w:val="23"/>
          <w:lang w:val="en-GB" w:eastAsia="en"/>
        </w:rPr>
        <w:t>for safeguarding or public protection reasons</w:t>
      </w:r>
      <w:r w:rsidRPr="00383E24">
        <w:rPr>
          <w:rFonts w:ascii="Verdana" w:eastAsia="Verdana" w:hAnsi="Verdana" w:cs="Verdana"/>
          <w:sz w:val="23"/>
          <w:szCs w:val="23"/>
          <w:lang w:val="en-GB" w:eastAsia="en"/>
        </w:rPr>
        <w:t xml:space="preserve"> are:</w:t>
      </w:r>
    </w:p>
    <w:p w14:paraId="133E5444"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5C046782" w14:textId="77777777" w:rsidR="00A77B3E" w:rsidRPr="00383E24" w:rsidRDefault="00000000">
      <w:pPr>
        <w:pStyle w:val="any"/>
        <w:numPr>
          <w:ilvl w:val="0"/>
          <w:numId w:val="7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Consent - we have permission from you after we gave you all the relevant information. All of your data protection rights may apply, except the right to object. To be clear, you do have the right to withdraw your consent at any time.</w:t>
      </w:r>
    </w:p>
    <w:p w14:paraId="3003BD38" w14:textId="41B5B840" w:rsidR="00A77B3E" w:rsidRDefault="00000000">
      <w:pPr>
        <w:pStyle w:val="any"/>
        <w:numPr>
          <w:ilvl w:val="0"/>
          <w:numId w:val="7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Contract – we have to collect or use the information so we can enter into or carry out a contract with </w:t>
      </w:r>
      <w:r w:rsidR="00C30E28">
        <w:rPr>
          <w:rFonts w:ascii="Verdana" w:eastAsia="Verdana" w:hAnsi="Verdana" w:cs="Verdana"/>
          <w:sz w:val="23"/>
          <w:szCs w:val="23"/>
          <w:lang w:val="en-GB" w:eastAsia="en"/>
        </w:rPr>
        <w:t>MoJ</w:t>
      </w:r>
      <w:r w:rsidRPr="00383E24">
        <w:rPr>
          <w:rFonts w:ascii="Verdana" w:eastAsia="Verdana" w:hAnsi="Verdana" w:cs="Verdana"/>
          <w:sz w:val="23"/>
          <w:szCs w:val="23"/>
          <w:lang w:val="en-GB" w:eastAsia="en"/>
        </w:rPr>
        <w:t>. All of your data protection rights may apply except the right to object.</w:t>
      </w:r>
    </w:p>
    <w:p w14:paraId="51D5CE42" w14:textId="77777777" w:rsidR="00C30E28" w:rsidRPr="00383E24" w:rsidRDefault="00C30E28" w:rsidP="00C30E28">
      <w:pPr>
        <w:pStyle w:val="any"/>
        <w:spacing w:line="342" w:lineRule="atLeast"/>
        <w:ind w:left="600"/>
        <w:rPr>
          <w:rFonts w:ascii="Verdana" w:eastAsia="Verdana" w:hAnsi="Verdana" w:cs="Verdana"/>
          <w:sz w:val="23"/>
          <w:szCs w:val="23"/>
          <w:lang w:val="en-GB" w:eastAsia="en"/>
        </w:rPr>
      </w:pPr>
    </w:p>
    <w:p w14:paraId="1A7EE2C4"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Our lawful bases for collecting or using personal information </w:t>
      </w:r>
      <w:r w:rsidRPr="00383E24">
        <w:rPr>
          <w:rStyle w:val="Strong1"/>
          <w:rFonts w:ascii="Verdana" w:eastAsia="Verdana" w:hAnsi="Verdana" w:cs="Verdana"/>
          <w:sz w:val="23"/>
          <w:szCs w:val="23"/>
          <w:lang w:val="en-GB" w:eastAsia="en"/>
        </w:rPr>
        <w:t>to comply with legal requirements</w:t>
      </w:r>
      <w:r w:rsidRPr="00383E24">
        <w:rPr>
          <w:rFonts w:ascii="Verdana" w:eastAsia="Verdana" w:hAnsi="Verdana" w:cs="Verdana"/>
          <w:sz w:val="23"/>
          <w:szCs w:val="23"/>
          <w:lang w:val="en-GB" w:eastAsia="en"/>
        </w:rPr>
        <w:t xml:space="preserve"> are:</w:t>
      </w:r>
    </w:p>
    <w:p w14:paraId="1D075AE5"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10CE2F61" w14:textId="77777777" w:rsidR="00A77B3E" w:rsidRPr="00383E24" w:rsidRDefault="00000000">
      <w:pPr>
        <w:pStyle w:val="any"/>
        <w:numPr>
          <w:ilvl w:val="0"/>
          <w:numId w:val="7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Consent - we have permission from you after we gave you all the relevant information. All of your data protection rights may apply, except the right to object. To be clear, you do have the right to withdraw your consent at any time.</w:t>
      </w:r>
    </w:p>
    <w:p w14:paraId="50FC5C3A" w14:textId="52C95B48" w:rsidR="00A77B3E" w:rsidRPr="00383E24" w:rsidRDefault="00000000">
      <w:pPr>
        <w:pStyle w:val="any"/>
        <w:numPr>
          <w:ilvl w:val="0"/>
          <w:numId w:val="7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Contract – we have to collect or use the information so we can enter into or carry out a contract with </w:t>
      </w:r>
      <w:r w:rsidR="00C30E28">
        <w:rPr>
          <w:rFonts w:ascii="Verdana" w:eastAsia="Verdana" w:hAnsi="Verdana" w:cs="Verdana"/>
          <w:sz w:val="23"/>
          <w:szCs w:val="23"/>
          <w:lang w:val="en-GB" w:eastAsia="en"/>
        </w:rPr>
        <w:t>MoJ</w:t>
      </w:r>
      <w:r w:rsidRPr="00383E24">
        <w:rPr>
          <w:rFonts w:ascii="Verdana" w:eastAsia="Verdana" w:hAnsi="Verdana" w:cs="Verdana"/>
          <w:sz w:val="23"/>
          <w:szCs w:val="23"/>
          <w:lang w:val="en-GB" w:eastAsia="en"/>
        </w:rPr>
        <w:t>. All of your data protection rights may apply except the right to object.</w:t>
      </w:r>
    </w:p>
    <w:p w14:paraId="7C6AFB8D" w14:textId="77777777" w:rsidR="00A77B3E" w:rsidRPr="00383E24" w:rsidRDefault="00000000">
      <w:pPr>
        <w:pStyle w:val="any"/>
        <w:numPr>
          <w:ilvl w:val="0"/>
          <w:numId w:val="7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Legitimate interests – we’re collecting or using your information because it benefits you, our organisation or someone else, without causing an undue risk of harm to anyone. All of your data protection </w:t>
      </w:r>
      <w:r w:rsidRPr="00383E24">
        <w:rPr>
          <w:rFonts w:ascii="Verdana" w:eastAsia="Verdana" w:hAnsi="Verdana" w:cs="Verdana"/>
          <w:sz w:val="23"/>
          <w:szCs w:val="23"/>
          <w:lang w:val="en-GB" w:eastAsia="en"/>
        </w:rPr>
        <w:lastRenderedPageBreak/>
        <w:t>rights may apply, except the right to portability. Our legitimate interests are:</w:t>
      </w:r>
    </w:p>
    <w:p w14:paraId="2F41524D" w14:textId="77777777" w:rsidR="00A77B3E" w:rsidRDefault="00000000">
      <w:pPr>
        <w:pStyle w:val="any"/>
        <w:numPr>
          <w:ilvl w:val="1"/>
          <w:numId w:val="78"/>
        </w:numPr>
        <w:spacing w:line="342" w:lineRule="atLeast"/>
        <w:ind w:left="12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If a client discloses details of someone who is at risk from harm. This information is stored and cascaded to the relevant agencies to ensure others are safeguarded. </w:t>
      </w:r>
    </w:p>
    <w:p w14:paraId="0270B03E" w14:textId="77777777" w:rsidR="00C30E28" w:rsidRPr="00383E24" w:rsidRDefault="00C30E28" w:rsidP="00C30E28">
      <w:pPr>
        <w:pStyle w:val="any"/>
        <w:spacing w:line="342" w:lineRule="atLeast"/>
        <w:ind w:left="1200"/>
        <w:rPr>
          <w:rFonts w:ascii="Verdana" w:eastAsia="Verdana" w:hAnsi="Verdana" w:cs="Verdana"/>
          <w:sz w:val="23"/>
          <w:szCs w:val="23"/>
          <w:lang w:val="en-GB" w:eastAsia="en"/>
        </w:rPr>
      </w:pPr>
    </w:p>
    <w:p w14:paraId="77FF1409"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For more information on our use of legitimate interests as a lawful basis you can contact us using the contact details set out above.</w:t>
      </w:r>
    </w:p>
    <w:p w14:paraId="23B4F5D4"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0FB082BA"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Our lawful bases for collecting or using personal information </w:t>
      </w:r>
      <w:r w:rsidRPr="00383E24">
        <w:rPr>
          <w:rStyle w:val="Strong1"/>
          <w:rFonts w:ascii="Verdana" w:eastAsia="Verdana" w:hAnsi="Verdana" w:cs="Verdana"/>
          <w:sz w:val="23"/>
          <w:szCs w:val="23"/>
          <w:lang w:val="en-GB" w:eastAsia="en"/>
        </w:rPr>
        <w:t>for recruitment purposes</w:t>
      </w:r>
      <w:r w:rsidRPr="00383E24">
        <w:rPr>
          <w:rFonts w:ascii="Verdana" w:eastAsia="Verdana" w:hAnsi="Verdana" w:cs="Verdana"/>
          <w:sz w:val="23"/>
          <w:szCs w:val="23"/>
          <w:lang w:val="en-GB" w:eastAsia="en"/>
        </w:rPr>
        <w:t xml:space="preserve"> are:</w:t>
      </w:r>
    </w:p>
    <w:p w14:paraId="057095E2"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0193CAF4" w14:textId="77777777" w:rsidR="00A77B3E" w:rsidRDefault="00000000">
      <w:pPr>
        <w:pStyle w:val="any"/>
        <w:numPr>
          <w:ilvl w:val="0"/>
          <w:numId w:val="7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Consent - we have permission from you after we gave you all the relevant information. All of your data protection rights may apply, except the right to object. To be clear, you do have the right to withdraw your consent at any time.</w:t>
      </w:r>
    </w:p>
    <w:p w14:paraId="72E86A36" w14:textId="77777777" w:rsidR="00C30E28" w:rsidRPr="00383E24" w:rsidRDefault="00C30E28" w:rsidP="00C30E28">
      <w:pPr>
        <w:pStyle w:val="any"/>
        <w:spacing w:line="342" w:lineRule="atLeast"/>
        <w:ind w:left="600"/>
        <w:rPr>
          <w:rFonts w:ascii="Verdana" w:eastAsia="Verdana" w:hAnsi="Verdana" w:cs="Verdana"/>
          <w:sz w:val="23"/>
          <w:szCs w:val="23"/>
          <w:lang w:val="en-GB" w:eastAsia="en"/>
        </w:rPr>
      </w:pPr>
    </w:p>
    <w:p w14:paraId="1DDD9AA8"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Our lawful bases for collecting or using personal information for </w:t>
      </w:r>
      <w:r w:rsidRPr="00383E24">
        <w:rPr>
          <w:rStyle w:val="Strong1"/>
          <w:rFonts w:ascii="Verdana" w:eastAsia="Verdana" w:hAnsi="Verdana" w:cs="Verdana"/>
          <w:sz w:val="23"/>
          <w:szCs w:val="23"/>
          <w:lang w:val="en-GB" w:eastAsia="en"/>
        </w:rPr>
        <w:t>dealing with queries, complaints or claims</w:t>
      </w:r>
      <w:r w:rsidRPr="00383E24">
        <w:rPr>
          <w:rFonts w:ascii="Verdana" w:eastAsia="Verdana" w:hAnsi="Verdana" w:cs="Verdana"/>
          <w:sz w:val="23"/>
          <w:szCs w:val="23"/>
          <w:lang w:val="en-GB" w:eastAsia="en"/>
        </w:rPr>
        <w:t xml:space="preserve"> are:</w:t>
      </w:r>
    </w:p>
    <w:p w14:paraId="75E07759"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5982D25B" w14:textId="77777777" w:rsidR="00A77B3E" w:rsidRDefault="00000000">
      <w:pPr>
        <w:pStyle w:val="any"/>
        <w:numPr>
          <w:ilvl w:val="0"/>
          <w:numId w:val="8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Consent - we have permission from you after we gave you all the relevant information. All of your data protection rights may apply, except the right to object. To be clear, you do have the right to withdraw your consent at any time.</w:t>
      </w:r>
    </w:p>
    <w:p w14:paraId="66E8D09F" w14:textId="77777777" w:rsidR="00C30E28" w:rsidRPr="00383E24" w:rsidRDefault="00C30E28" w:rsidP="00C30E28">
      <w:pPr>
        <w:pStyle w:val="any"/>
        <w:spacing w:line="342" w:lineRule="atLeast"/>
        <w:ind w:left="600"/>
        <w:rPr>
          <w:rFonts w:ascii="Verdana" w:eastAsia="Verdana" w:hAnsi="Verdana" w:cs="Verdana"/>
          <w:sz w:val="23"/>
          <w:szCs w:val="23"/>
          <w:lang w:val="en-GB" w:eastAsia="en"/>
        </w:rPr>
      </w:pPr>
    </w:p>
    <w:p w14:paraId="0ACCE2AA" w14:textId="77777777" w:rsidR="00A77B3E" w:rsidRDefault="00000000">
      <w:pPr>
        <w:pStyle w:val="prosenth-child1"/>
        <w:spacing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Our lawful bases for collecting or using personal information </w:t>
      </w:r>
      <w:r w:rsidRPr="00383E24">
        <w:rPr>
          <w:rStyle w:val="Strong1"/>
          <w:rFonts w:ascii="Verdana" w:eastAsia="Verdana" w:hAnsi="Verdana" w:cs="Verdana"/>
          <w:sz w:val="23"/>
          <w:szCs w:val="23"/>
          <w:lang w:val="en-GB" w:eastAsia="en"/>
        </w:rPr>
        <w:t>Education</w:t>
      </w:r>
      <w:r w:rsidRPr="00383E24">
        <w:rPr>
          <w:rFonts w:ascii="Verdana" w:eastAsia="Verdana" w:hAnsi="Verdana" w:cs="Verdana"/>
          <w:sz w:val="23"/>
          <w:szCs w:val="23"/>
          <w:lang w:val="en-GB" w:eastAsia="en"/>
        </w:rPr>
        <w:t xml:space="preserve"> are:</w:t>
      </w:r>
    </w:p>
    <w:p w14:paraId="49041D28" w14:textId="77777777" w:rsidR="00C30E28" w:rsidRPr="00383E24" w:rsidRDefault="00C30E28">
      <w:pPr>
        <w:pStyle w:val="prosenth-child1"/>
        <w:spacing w:line="342" w:lineRule="atLeast"/>
        <w:rPr>
          <w:rFonts w:ascii="Verdana" w:eastAsia="Verdana" w:hAnsi="Verdana" w:cs="Verdana"/>
          <w:sz w:val="23"/>
          <w:szCs w:val="23"/>
          <w:lang w:val="en-GB" w:eastAsia="en"/>
        </w:rPr>
      </w:pPr>
    </w:p>
    <w:p w14:paraId="71203745" w14:textId="77777777" w:rsidR="00A77B3E" w:rsidRPr="00383E24" w:rsidRDefault="00000000">
      <w:pPr>
        <w:pStyle w:val="any"/>
        <w:numPr>
          <w:ilvl w:val="0"/>
          <w:numId w:val="81"/>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Consent - we have permission from you after we gave you all the relevant information. All of your data protection rights may apply, except the right to object. To be clear, you do have the right to withdraw your consent at any time.</w:t>
      </w:r>
    </w:p>
    <w:p w14:paraId="7BF55603" w14:textId="163FC8E6" w:rsidR="00A77B3E" w:rsidRDefault="00000000">
      <w:pPr>
        <w:pStyle w:val="any"/>
        <w:numPr>
          <w:ilvl w:val="0"/>
          <w:numId w:val="8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Contract – we have to collect or use the information so we can enter into or carry out a contract with </w:t>
      </w:r>
      <w:r w:rsidR="00C30E28">
        <w:rPr>
          <w:rFonts w:ascii="Verdana" w:eastAsia="Verdana" w:hAnsi="Verdana" w:cs="Verdana"/>
          <w:sz w:val="23"/>
          <w:szCs w:val="23"/>
          <w:lang w:val="en-GB" w:eastAsia="en"/>
        </w:rPr>
        <w:t>Cardiff Metropolitan University</w:t>
      </w:r>
      <w:r w:rsidRPr="00383E24">
        <w:rPr>
          <w:rFonts w:ascii="Verdana" w:eastAsia="Verdana" w:hAnsi="Verdana" w:cs="Verdana"/>
          <w:sz w:val="23"/>
          <w:szCs w:val="23"/>
          <w:lang w:val="en-GB" w:eastAsia="en"/>
        </w:rPr>
        <w:t>. All of your data protection rights may apply except the right to object.</w:t>
      </w:r>
    </w:p>
    <w:p w14:paraId="41321862" w14:textId="4A79D4BC" w:rsidR="00C30E28" w:rsidRDefault="00C30E28" w:rsidP="00C30E28">
      <w:pPr>
        <w:pStyle w:val="any"/>
        <w:spacing w:line="342" w:lineRule="atLeast"/>
        <w:ind w:left="600"/>
        <w:rPr>
          <w:rFonts w:ascii="Verdana" w:eastAsia="Verdana" w:hAnsi="Verdana" w:cs="Verdana"/>
          <w:sz w:val="23"/>
          <w:szCs w:val="23"/>
          <w:lang w:val="en-GB" w:eastAsia="en"/>
        </w:rPr>
      </w:pPr>
    </w:p>
    <w:p w14:paraId="6A0C0C84" w14:textId="54E81F32" w:rsidR="00C30E28" w:rsidRPr="00383E24" w:rsidRDefault="00C30E28" w:rsidP="00C30E28">
      <w:pPr>
        <w:rPr>
          <w:rFonts w:ascii="Verdana" w:eastAsia="Verdana" w:hAnsi="Verdana" w:cs="Verdana"/>
          <w:sz w:val="23"/>
          <w:szCs w:val="23"/>
          <w:lang w:val="en-GB" w:eastAsia="en"/>
        </w:rPr>
      </w:pPr>
      <w:r>
        <w:rPr>
          <w:rFonts w:ascii="Verdana" w:eastAsia="Verdana" w:hAnsi="Verdana" w:cs="Verdana"/>
          <w:sz w:val="23"/>
          <w:szCs w:val="23"/>
          <w:lang w:val="en-GB" w:eastAsia="en"/>
        </w:rPr>
        <w:br w:type="page"/>
      </w:r>
    </w:p>
    <w:p w14:paraId="0DF1AC5A" w14:textId="77777777" w:rsidR="00A77B3E" w:rsidRPr="00C14D04" w:rsidRDefault="00000000">
      <w:pPr>
        <w:pStyle w:val="prosenth-child1"/>
        <w:spacing w:line="428" w:lineRule="atLeast"/>
        <w:outlineLvl w:val="1"/>
        <w:rPr>
          <w:rFonts w:ascii="Georgia" w:eastAsia="Georgia" w:hAnsi="Georgia" w:cs="Georgia"/>
          <w:color w:val="365F91" w:themeColor="accent1" w:themeShade="BF"/>
          <w:sz w:val="34"/>
          <w:szCs w:val="34"/>
          <w:lang w:val="en-GB" w:eastAsia="en"/>
        </w:rPr>
      </w:pPr>
      <w:bookmarkStart w:id="3" w:name="infofrom"/>
      <w:bookmarkEnd w:id="3"/>
      <w:r w:rsidRPr="00C14D04">
        <w:rPr>
          <w:rFonts w:ascii="Georgia" w:eastAsia="Georgia" w:hAnsi="Georgia" w:cs="Georgia"/>
          <w:color w:val="365F91" w:themeColor="accent1" w:themeShade="BF"/>
          <w:sz w:val="34"/>
          <w:szCs w:val="34"/>
          <w:lang w:val="en-GB" w:eastAsia="en"/>
        </w:rPr>
        <w:lastRenderedPageBreak/>
        <w:t>Where we get personal information from</w:t>
      </w:r>
    </w:p>
    <w:p w14:paraId="1C5696AF" w14:textId="77777777" w:rsidR="00C30E28" w:rsidRPr="00C30E28" w:rsidRDefault="00C30E28">
      <w:pPr>
        <w:pStyle w:val="prosenth-child1"/>
        <w:spacing w:line="428" w:lineRule="atLeast"/>
        <w:outlineLvl w:val="1"/>
        <w:rPr>
          <w:rFonts w:ascii="Georgia" w:eastAsia="Georgia" w:hAnsi="Georgia" w:cs="Georgia"/>
          <w:color w:val="548DD4" w:themeColor="text2" w:themeTint="99"/>
          <w:sz w:val="34"/>
          <w:szCs w:val="34"/>
          <w:lang w:val="en-GB" w:eastAsia="en"/>
        </w:rPr>
      </w:pPr>
    </w:p>
    <w:p w14:paraId="0B6DA488" w14:textId="77777777" w:rsidR="00A77B3E" w:rsidRPr="00383E24" w:rsidRDefault="00000000">
      <w:pPr>
        <w:pStyle w:val="any"/>
        <w:numPr>
          <w:ilvl w:val="0"/>
          <w:numId w:val="8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Directly from you</w:t>
      </w:r>
    </w:p>
    <w:p w14:paraId="084DB2DA" w14:textId="77777777" w:rsidR="00A77B3E" w:rsidRPr="00383E24" w:rsidRDefault="00000000">
      <w:pPr>
        <w:pStyle w:val="any"/>
        <w:numPr>
          <w:ilvl w:val="0"/>
          <w:numId w:val="8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Family members or carers</w:t>
      </w:r>
    </w:p>
    <w:p w14:paraId="27D30693" w14:textId="77777777" w:rsidR="00A77B3E" w:rsidRPr="00383E24" w:rsidRDefault="00000000">
      <w:pPr>
        <w:pStyle w:val="any"/>
        <w:numPr>
          <w:ilvl w:val="0"/>
          <w:numId w:val="8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Other health and care providers</w:t>
      </w:r>
    </w:p>
    <w:p w14:paraId="65B003C6" w14:textId="77777777" w:rsidR="00A77B3E" w:rsidRPr="00383E24" w:rsidRDefault="00000000">
      <w:pPr>
        <w:pStyle w:val="any"/>
        <w:numPr>
          <w:ilvl w:val="0"/>
          <w:numId w:val="8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Social services</w:t>
      </w:r>
    </w:p>
    <w:p w14:paraId="2C8DC2FC" w14:textId="77777777" w:rsidR="00A77B3E" w:rsidRPr="00383E24" w:rsidRDefault="00000000">
      <w:pPr>
        <w:pStyle w:val="any"/>
        <w:numPr>
          <w:ilvl w:val="0"/>
          <w:numId w:val="8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Schools, colleges, universities or other education organisations</w:t>
      </w:r>
    </w:p>
    <w:p w14:paraId="557E0148" w14:textId="77777777" w:rsidR="00A77B3E" w:rsidRPr="00383E24" w:rsidRDefault="00000000">
      <w:pPr>
        <w:pStyle w:val="any"/>
        <w:numPr>
          <w:ilvl w:val="0"/>
          <w:numId w:val="8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Insurance companies</w:t>
      </w:r>
    </w:p>
    <w:p w14:paraId="5E0408C9" w14:textId="77777777" w:rsidR="00A77B3E" w:rsidRPr="00383E24" w:rsidRDefault="00000000">
      <w:pPr>
        <w:pStyle w:val="any"/>
        <w:numPr>
          <w:ilvl w:val="0"/>
          <w:numId w:val="8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Previous employers</w:t>
      </w:r>
    </w:p>
    <w:p w14:paraId="5BD1FADB" w14:textId="77777777" w:rsidR="00A77B3E" w:rsidRPr="00383E24" w:rsidRDefault="00000000">
      <w:pPr>
        <w:pStyle w:val="any"/>
        <w:numPr>
          <w:ilvl w:val="0"/>
          <w:numId w:val="9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Third parties:</w:t>
      </w:r>
    </w:p>
    <w:p w14:paraId="21919CB8" w14:textId="77777777" w:rsidR="00A77B3E" w:rsidRPr="00383E24" w:rsidRDefault="00000000">
      <w:pPr>
        <w:pStyle w:val="any"/>
        <w:numPr>
          <w:ilvl w:val="1"/>
          <w:numId w:val="91"/>
        </w:numPr>
        <w:spacing w:line="342" w:lineRule="atLeast"/>
        <w:ind w:left="12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HMPPS</w:t>
      </w:r>
    </w:p>
    <w:p w14:paraId="6A360DAB" w14:textId="77777777" w:rsidR="00A77B3E" w:rsidRDefault="00000000">
      <w:pPr>
        <w:pStyle w:val="any"/>
        <w:numPr>
          <w:ilvl w:val="0"/>
          <w:numId w:val="9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NHS or private health companies</w:t>
      </w:r>
    </w:p>
    <w:p w14:paraId="21E6388E" w14:textId="77777777" w:rsidR="00C30E28" w:rsidRPr="00383E24" w:rsidRDefault="00C30E28" w:rsidP="00C30E28">
      <w:pPr>
        <w:pStyle w:val="any"/>
        <w:spacing w:line="342" w:lineRule="atLeast"/>
        <w:ind w:left="600"/>
        <w:rPr>
          <w:rFonts w:ascii="Verdana" w:eastAsia="Verdana" w:hAnsi="Verdana" w:cs="Verdana"/>
          <w:sz w:val="23"/>
          <w:szCs w:val="23"/>
          <w:lang w:val="en-GB" w:eastAsia="en"/>
        </w:rPr>
      </w:pPr>
    </w:p>
    <w:p w14:paraId="36B73642" w14:textId="77777777" w:rsidR="00A77B3E" w:rsidRPr="00C14D04" w:rsidRDefault="00000000">
      <w:pPr>
        <w:pStyle w:val="prosenth-child1"/>
        <w:spacing w:line="428" w:lineRule="atLeast"/>
        <w:outlineLvl w:val="1"/>
        <w:rPr>
          <w:rFonts w:ascii="Georgia" w:eastAsia="Georgia" w:hAnsi="Georgia" w:cs="Georgia"/>
          <w:color w:val="365F91" w:themeColor="accent1" w:themeShade="BF"/>
          <w:sz w:val="34"/>
          <w:szCs w:val="34"/>
          <w:lang w:val="en-GB" w:eastAsia="en"/>
        </w:rPr>
      </w:pPr>
      <w:bookmarkStart w:id="4" w:name="retention"/>
      <w:bookmarkEnd w:id="4"/>
      <w:r w:rsidRPr="00C14D04">
        <w:rPr>
          <w:rFonts w:ascii="Georgia" w:eastAsia="Georgia" w:hAnsi="Georgia" w:cs="Georgia"/>
          <w:color w:val="365F91" w:themeColor="accent1" w:themeShade="BF"/>
          <w:sz w:val="34"/>
          <w:szCs w:val="34"/>
          <w:lang w:val="en-GB" w:eastAsia="en"/>
        </w:rPr>
        <w:t>How long we keep information</w:t>
      </w:r>
    </w:p>
    <w:p w14:paraId="6142DAE0" w14:textId="56A24B93" w:rsidR="00C30E28" w:rsidRDefault="00C30E28">
      <w:pPr>
        <w:pStyle w:val="proseany"/>
        <w:spacing w:before="240" w:after="240" w:line="342" w:lineRule="atLeast"/>
        <w:rPr>
          <w:rFonts w:ascii="Verdana" w:eastAsia="Verdana" w:hAnsi="Verdana" w:cs="Verdana"/>
          <w:sz w:val="23"/>
          <w:szCs w:val="23"/>
          <w:lang w:val="en-GB" w:eastAsia="en"/>
        </w:rPr>
      </w:pPr>
      <w:r>
        <w:rPr>
          <w:rStyle w:val="Strong1"/>
          <w:rFonts w:ascii="Verdana" w:eastAsia="Verdana" w:hAnsi="Verdana" w:cs="Verdana"/>
          <w:sz w:val="23"/>
          <w:szCs w:val="23"/>
          <w:lang w:val="en-GB" w:eastAsia="en"/>
        </w:rPr>
        <w:t>T</w:t>
      </w:r>
      <w:r w:rsidRPr="00383E24">
        <w:rPr>
          <w:rStyle w:val="Strong1"/>
          <w:rFonts w:ascii="Verdana" w:eastAsia="Verdana" w:hAnsi="Verdana" w:cs="Verdana"/>
          <w:sz w:val="23"/>
          <w:szCs w:val="23"/>
          <w:lang w:val="en-GB" w:eastAsia="en"/>
        </w:rPr>
        <w:t>o provide patient care and assessments services</w:t>
      </w:r>
      <w:r w:rsidRPr="00383E24">
        <w:rPr>
          <w:rFonts w:ascii="Verdana" w:eastAsia="Verdana" w:hAnsi="Verdana" w:cs="Verdana"/>
          <w:sz w:val="23"/>
          <w:szCs w:val="23"/>
          <w:lang w:val="en-GB" w:eastAsia="en"/>
        </w:rPr>
        <w:t>:</w:t>
      </w:r>
      <w:r>
        <w:rPr>
          <w:rFonts w:ascii="Verdana" w:eastAsia="Verdana" w:hAnsi="Verdana" w:cs="Verdana"/>
          <w:sz w:val="23"/>
          <w:szCs w:val="23"/>
          <w:lang w:val="en-GB" w:eastAsia="en"/>
        </w:rPr>
        <w:t xml:space="preserve"> when therapy or assessments end, you will be given the choice for how long we store your data. We can delete all data immediately or retain for up to 7 years should you decide to recommence therapy in the future. This will be discussed in the final session with you.</w:t>
      </w:r>
    </w:p>
    <w:p w14:paraId="6EFC8751" w14:textId="4F416A21" w:rsidR="00C30E28" w:rsidRDefault="009F020B">
      <w:pPr>
        <w:pStyle w:val="proseany"/>
        <w:spacing w:before="240" w:after="240" w:line="342" w:lineRule="atLeast"/>
        <w:rPr>
          <w:rFonts w:ascii="Verdana" w:eastAsia="Verdana" w:hAnsi="Verdana" w:cs="Verdana"/>
          <w:sz w:val="23"/>
          <w:szCs w:val="23"/>
          <w:lang w:val="en-GB" w:eastAsia="en"/>
        </w:rPr>
      </w:pPr>
      <w:r>
        <w:rPr>
          <w:rStyle w:val="Strong1"/>
          <w:rFonts w:ascii="Verdana" w:eastAsia="Verdana" w:hAnsi="Verdana" w:cs="Verdana"/>
          <w:sz w:val="23"/>
          <w:szCs w:val="23"/>
          <w:lang w:val="en-GB" w:eastAsia="en"/>
        </w:rPr>
        <w:t>F</w:t>
      </w:r>
      <w:r w:rsidRPr="00383E24">
        <w:rPr>
          <w:rStyle w:val="Strong1"/>
          <w:rFonts w:ascii="Verdana" w:eastAsia="Verdana" w:hAnsi="Verdana" w:cs="Verdana"/>
          <w:sz w:val="23"/>
          <w:szCs w:val="23"/>
          <w:lang w:val="en-GB" w:eastAsia="en"/>
        </w:rPr>
        <w:t>or the prevention, detection, investigation or prosecution of crimes</w:t>
      </w:r>
      <w:r w:rsidR="004823FC">
        <w:rPr>
          <w:rStyle w:val="Strong1"/>
          <w:rFonts w:ascii="Verdana" w:eastAsia="Verdana" w:hAnsi="Verdana" w:cs="Verdana"/>
          <w:sz w:val="23"/>
          <w:szCs w:val="23"/>
          <w:lang w:val="en-GB" w:eastAsia="en"/>
        </w:rPr>
        <w:t>/</w:t>
      </w:r>
      <w:r w:rsidR="004823FC" w:rsidRPr="004823FC">
        <w:rPr>
          <w:rStyle w:val="Strong1"/>
          <w:rFonts w:ascii="Verdana" w:eastAsia="Verdana" w:hAnsi="Verdana" w:cs="Verdana"/>
          <w:sz w:val="23"/>
          <w:szCs w:val="23"/>
          <w:lang w:val="en-GB" w:eastAsia="en"/>
        </w:rPr>
        <w:t xml:space="preserve"> </w:t>
      </w:r>
      <w:r w:rsidR="004823FC" w:rsidRPr="00383E24">
        <w:rPr>
          <w:rStyle w:val="Strong1"/>
          <w:rFonts w:ascii="Verdana" w:eastAsia="Verdana" w:hAnsi="Verdana" w:cs="Verdana"/>
          <w:sz w:val="23"/>
          <w:szCs w:val="23"/>
          <w:lang w:val="en-GB" w:eastAsia="en"/>
        </w:rPr>
        <w:t>comply with legal requirements</w:t>
      </w:r>
      <w:r w:rsidRPr="00383E24">
        <w:rPr>
          <w:rFonts w:ascii="Verdana" w:eastAsia="Verdana" w:hAnsi="Verdana" w:cs="Verdana"/>
          <w:sz w:val="23"/>
          <w:szCs w:val="23"/>
          <w:lang w:val="en-GB" w:eastAsia="en"/>
        </w:rPr>
        <w:t>:</w:t>
      </w:r>
      <w:r>
        <w:rPr>
          <w:rFonts w:ascii="Verdana" w:eastAsia="Verdana" w:hAnsi="Verdana" w:cs="Verdana"/>
          <w:sz w:val="23"/>
          <w:szCs w:val="23"/>
          <w:lang w:val="en-GB" w:eastAsia="en"/>
        </w:rPr>
        <w:t xml:space="preserve"> data is kept until a conclusion is reached (such as a parole hearing or court outcome). </w:t>
      </w:r>
      <w:r w:rsidR="005E3544">
        <w:rPr>
          <w:rFonts w:ascii="Verdana" w:eastAsia="Verdana" w:hAnsi="Verdana" w:cs="Verdana"/>
          <w:sz w:val="23"/>
          <w:szCs w:val="23"/>
          <w:lang w:val="en-GB" w:eastAsia="en"/>
        </w:rPr>
        <w:t xml:space="preserve">For the work contracted by MOJ/HMPPS data is returned to this agency in line with the contract.  </w:t>
      </w:r>
    </w:p>
    <w:p w14:paraId="02FAEC43" w14:textId="45BF062C" w:rsidR="00B22D06" w:rsidRDefault="00B22D06">
      <w:pPr>
        <w:pStyle w:val="proseany"/>
        <w:spacing w:before="240" w:after="240" w:line="342" w:lineRule="atLeast"/>
        <w:rPr>
          <w:rFonts w:ascii="Verdana" w:eastAsia="Verdana" w:hAnsi="Verdana" w:cs="Verdana"/>
          <w:sz w:val="23"/>
          <w:szCs w:val="23"/>
          <w:lang w:val="en-GB" w:eastAsia="en"/>
        </w:rPr>
      </w:pPr>
      <w:r>
        <w:rPr>
          <w:rStyle w:val="Strong1"/>
          <w:rFonts w:ascii="Verdana" w:eastAsia="Verdana" w:hAnsi="Verdana" w:cs="Verdana"/>
          <w:sz w:val="23"/>
          <w:szCs w:val="23"/>
          <w:lang w:val="en-GB" w:eastAsia="en"/>
        </w:rPr>
        <w:t>F</w:t>
      </w:r>
      <w:r w:rsidRPr="00383E24">
        <w:rPr>
          <w:rStyle w:val="Strong1"/>
          <w:rFonts w:ascii="Verdana" w:eastAsia="Verdana" w:hAnsi="Verdana" w:cs="Verdana"/>
          <w:sz w:val="23"/>
          <w:szCs w:val="23"/>
          <w:lang w:val="en-GB" w:eastAsia="en"/>
        </w:rPr>
        <w:t>or safeguarding or public protection reasons</w:t>
      </w:r>
      <w:r w:rsidRPr="00383E24">
        <w:rPr>
          <w:rFonts w:ascii="Verdana" w:eastAsia="Verdana" w:hAnsi="Verdana" w:cs="Verdana"/>
          <w:sz w:val="23"/>
          <w:szCs w:val="23"/>
          <w:lang w:val="en-GB" w:eastAsia="en"/>
        </w:rPr>
        <w:t>:</w:t>
      </w:r>
      <w:r>
        <w:rPr>
          <w:rFonts w:ascii="Verdana" w:eastAsia="Verdana" w:hAnsi="Verdana" w:cs="Verdana"/>
          <w:sz w:val="23"/>
          <w:szCs w:val="23"/>
          <w:lang w:val="en-GB" w:eastAsia="en"/>
        </w:rPr>
        <w:t xml:space="preserve"> </w:t>
      </w:r>
      <w:r w:rsidRPr="00B22D06">
        <w:rPr>
          <w:rFonts w:ascii="Verdana" w:eastAsia="Verdana" w:hAnsi="Verdana" w:cs="Verdana"/>
          <w:sz w:val="23"/>
          <w:szCs w:val="23"/>
          <w:lang w:val="en-GB" w:eastAsia="en"/>
        </w:rPr>
        <w:t>in the event of ongoing enquiries (police, social services, for instance)</w:t>
      </w:r>
      <w:r>
        <w:rPr>
          <w:rFonts w:ascii="Verdana" w:eastAsia="Verdana" w:hAnsi="Verdana" w:cs="Verdana"/>
          <w:sz w:val="23"/>
          <w:szCs w:val="23"/>
          <w:lang w:val="en-GB" w:eastAsia="en"/>
        </w:rPr>
        <w:t xml:space="preserve"> data will be kept until the conclusion of any enquiries. </w:t>
      </w:r>
      <w:r>
        <w:rPr>
          <w:rFonts w:ascii="Verdana" w:eastAsia="Verdana" w:hAnsi="Verdana" w:cs="Verdana"/>
          <w:sz w:val="23"/>
          <w:szCs w:val="23"/>
          <w:lang w:val="en-GB" w:eastAsia="en"/>
        </w:rPr>
        <w:t xml:space="preserve">For the work contracted by MOJ/HMPPS data is returned to this agency in line with the contract.  </w:t>
      </w:r>
    </w:p>
    <w:p w14:paraId="6322944E" w14:textId="77777777" w:rsidR="004823FC" w:rsidRDefault="004823FC">
      <w:pPr>
        <w:pStyle w:val="proseany"/>
        <w:spacing w:before="240" w:after="240" w:line="342" w:lineRule="atLeast"/>
        <w:rPr>
          <w:rStyle w:val="Strong1"/>
          <w:rFonts w:ascii="Verdana" w:eastAsia="Verdana" w:hAnsi="Verdana" w:cs="Verdana"/>
          <w:b w:val="0"/>
          <w:bCs w:val="0"/>
          <w:sz w:val="23"/>
          <w:szCs w:val="23"/>
          <w:lang w:val="en-GB" w:eastAsia="en"/>
        </w:rPr>
      </w:pPr>
      <w:r>
        <w:rPr>
          <w:rFonts w:ascii="Verdana" w:eastAsia="Verdana" w:hAnsi="Verdana" w:cs="Verdana"/>
          <w:b/>
          <w:bCs/>
          <w:sz w:val="23"/>
          <w:szCs w:val="23"/>
          <w:lang w:val="en-GB" w:eastAsia="en"/>
        </w:rPr>
        <w:t>F</w:t>
      </w:r>
      <w:r w:rsidRPr="00383E24">
        <w:rPr>
          <w:rStyle w:val="Strong1"/>
          <w:rFonts w:ascii="Verdana" w:eastAsia="Verdana" w:hAnsi="Verdana" w:cs="Verdana"/>
          <w:sz w:val="23"/>
          <w:szCs w:val="23"/>
          <w:lang w:val="en-GB" w:eastAsia="en"/>
        </w:rPr>
        <w:t>o</w:t>
      </w:r>
      <w:r>
        <w:rPr>
          <w:rStyle w:val="Strong1"/>
          <w:rFonts w:ascii="Verdana" w:eastAsia="Verdana" w:hAnsi="Verdana" w:cs="Verdana"/>
          <w:sz w:val="23"/>
          <w:szCs w:val="23"/>
          <w:lang w:val="en-GB" w:eastAsia="en"/>
        </w:rPr>
        <w:t xml:space="preserve">r recruitment purposes: </w:t>
      </w:r>
      <w:r>
        <w:rPr>
          <w:rStyle w:val="Strong1"/>
          <w:rFonts w:ascii="Verdana" w:eastAsia="Verdana" w:hAnsi="Verdana" w:cs="Verdana"/>
          <w:b w:val="0"/>
          <w:bCs w:val="0"/>
          <w:sz w:val="23"/>
          <w:szCs w:val="23"/>
          <w:lang w:val="en-GB" w:eastAsia="en"/>
        </w:rPr>
        <w:t>data will be kept until you leave the company.</w:t>
      </w:r>
    </w:p>
    <w:p w14:paraId="35274417" w14:textId="5C75F740" w:rsidR="000B45B2" w:rsidRPr="000B45B2" w:rsidRDefault="000B45B2">
      <w:pPr>
        <w:pStyle w:val="proseany"/>
        <w:spacing w:before="240" w:after="240" w:line="342" w:lineRule="atLeast"/>
        <w:rPr>
          <w:rStyle w:val="Strong1"/>
          <w:rFonts w:ascii="Verdana" w:eastAsia="Verdana" w:hAnsi="Verdana" w:cs="Verdana"/>
          <w:b w:val="0"/>
          <w:bCs w:val="0"/>
          <w:sz w:val="23"/>
          <w:szCs w:val="23"/>
          <w:lang w:val="en-GB" w:eastAsia="en"/>
        </w:rPr>
      </w:pPr>
      <w:r>
        <w:rPr>
          <w:rStyle w:val="Strong1"/>
          <w:rFonts w:ascii="Verdana" w:eastAsia="Verdana" w:hAnsi="Verdana" w:cs="Verdana"/>
          <w:sz w:val="23"/>
          <w:szCs w:val="23"/>
          <w:lang w:val="en-GB" w:eastAsia="en"/>
        </w:rPr>
        <w:t xml:space="preserve">For </w:t>
      </w:r>
      <w:r w:rsidRPr="00383E24">
        <w:rPr>
          <w:rStyle w:val="Strong1"/>
          <w:rFonts w:ascii="Verdana" w:eastAsia="Verdana" w:hAnsi="Verdana" w:cs="Verdana"/>
          <w:sz w:val="23"/>
          <w:szCs w:val="23"/>
          <w:lang w:val="en-GB" w:eastAsia="en"/>
        </w:rPr>
        <w:t>dealing with queries, complaints or claims</w:t>
      </w:r>
      <w:r>
        <w:rPr>
          <w:rStyle w:val="Strong1"/>
          <w:rFonts w:ascii="Verdana" w:eastAsia="Verdana" w:hAnsi="Verdana" w:cs="Verdana"/>
          <w:sz w:val="23"/>
          <w:szCs w:val="23"/>
          <w:lang w:val="en-GB" w:eastAsia="en"/>
        </w:rPr>
        <w:t xml:space="preserve">: for queries: </w:t>
      </w:r>
      <w:r w:rsidRPr="000B45B2">
        <w:rPr>
          <w:rStyle w:val="Strong1"/>
          <w:rFonts w:ascii="Verdana" w:eastAsia="Verdana" w:hAnsi="Verdana" w:cs="Verdana"/>
          <w:b w:val="0"/>
          <w:bCs w:val="0"/>
          <w:sz w:val="23"/>
          <w:szCs w:val="23"/>
          <w:lang w:val="en-GB" w:eastAsia="en"/>
        </w:rPr>
        <w:t xml:space="preserve">if this results in therapy, or </w:t>
      </w:r>
      <w:r w:rsidR="00C14D04">
        <w:rPr>
          <w:rStyle w:val="Strong1"/>
          <w:rFonts w:ascii="Verdana" w:eastAsia="Verdana" w:hAnsi="Verdana" w:cs="Verdana"/>
          <w:b w:val="0"/>
          <w:bCs w:val="0"/>
          <w:sz w:val="23"/>
          <w:szCs w:val="23"/>
          <w:lang w:val="en-GB" w:eastAsia="en"/>
        </w:rPr>
        <w:t xml:space="preserve">an </w:t>
      </w:r>
      <w:r w:rsidRPr="000B45B2">
        <w:rPr>
          <w:rStyle w:val="Strong1"/>
          <w:rFonts w:ascii="Verdana" w:eastAsia="Verdana" w:hAnsi="Verdana" w:cs="Verdana"/>
          <w:b w:val="0"/>
          <w:bCs w:val="0"/>
          <w:sz w:val="23"/>
          <w:szCs w:val="23"/>
          <w:lang w:val="en-GB" w:eastAsia="en"/>
        </w:rPr>
        <w:t>assessment taking place, data will be kept in accordance to that set out above. If the query does not result in further contact with Louise Coughlin Ltd data will be destroyed within 6 months of the initial query. Regarding complaint</w:t>
      </w:r>
      <w:r w:rsidR="00C14D04">
        <w:rPr>
          <w:rStyle w:val="Strong1"/>
          <w:rFonts w:ascii="Verdana" w:eastAsia="Verdana" w:hAnsi="Verdana" w:cs="Verdana"/>
          <w:b w:val="0"/>
          <w:bCs w:val="0"/>
          <w:sz w:val="23"/>
          <w:szCs w:val="23"/>
          <w:lang w:val="en-GB" w:eastAsia="en"/>
        </w:rPr>
        <w:t>s,</w:t>
      </w:r>
      <w:r>
        <w:rPr>
          <w:rStyle w:val="Strong1"/>
          <w:rFonts w:ascii="Verdana" w:eastAsia="Verdana" w:hAnsi="Verdana" w:cs="Verdana"/>
          <w:sz w:val="23"/>
          <w:szCs w:val="23"/>
          <w:lang w:val="en-GB" w:eastAsia="en"/>
        </w:rPr>
        <w:t xml:space="preserve"> </w:t>
      </w:r>
      <w:r>
        <w:rPr>
          <w:rStyle w:val="Strong1"/>
          <w:rFonts w:ascii="Verdana" w:eastAsia="Verdana" w:hAnsi="Verdana" w:cs="Verdana"/>
          <w:b w:val="0"/>
          <w:bCs w:val="0"/>
          <w:sz w:val="23"/>
          <w:szCs w:val="23"/>
          <w:lang w:val="en-GB" w:eastAsia="en"/>
        </w:rPr>
        <w:t xml:space="preserve">data will be kept until the resolution of the complaint. </w:t>
      </w:r>
    </w:p>
    <w:p w14:paraId="2BBB8584" w14:textId="7A0812C3" w:rsidR="004823FC" w:rsidRPr="004823FC" w:rsidRDefault="004823FC">
      <w:pPr>
        <w:pStyle w:val="proseany"/>
        <w:spacing w:before="240" w:after="240" w:line="342" w:lineRule="atLeast"/>
        <w:rPr>
          <w:rFonts w:ascii="Verdana" w:eastAsia="Verdana" w:hAnsi="Verdana" w:cs="Verdana"/>
          <w:b/>
          <w:bCs/>
          <w:sz w:val="23"/>
          <w:szCs w:val="23"/>
          <w:lang w:val="en-GB" w:eastAsia="en"/>
        </w:rPr>
      </w:pPr>
      <w:r>
        <w:rPr>
          <w:rStyle w:val="Strong1"/>
          <w:rFonts w:ascii="Verdana" w:eastAsia="Verdana" w:hAnsi="Verdana" w:cs="Verdana"/>
          <w:sz w:val="23"/>
          <w:szCs w:val="23"/>
          <w:lang w:val="en-GB" w:eastAsia="en"/>
        </w:rPr>
        <w:lastRenderedPageBreak/>
        <w:t xml:space="preserve">For education purposes: </w:t>
      </w:r>
      <w:r>
        <w:rPr>
          <w:rStyle w:val="Strong1"/>
          <w:rFonts w:ascii="Verdana" w:eastAsia="Verdana" w:hAnsi="Verdana" w:cs="Verdana"/>
          <w:b w:val="0"/>
          <w:bCs w:val="0"/>
          <w:sz w:val="23"/>
          <w:szCs w:val="23"/>
          <w:lang w:val="en-GB" w:eastAsia="en"/>
        </w:rPr>
        <w:t xml:space="preserve">data will be kept until completion of your course of study. </w:t>
      </w:r>
      <w:r>
        <w:rPr>
          <w:rStyle w:val="Strong1"/>
          <w:rFonts w:ascii="Verdana" w:eastAsia="Verdana" w:hAnsi="Verdana" w:cs="Verdana"/>
          <w:sz w:val="23"/>
          <w:szCs w:val="23"/>
          <w:lang w:val="en-GB" w:eastAsia="en"/>
        </w:rPr>
        <w:t xml:space="preserve"> </w:t>
      </w:r>
    </w:p>
    <w:p w14:paraId="2D171A13" w14:textId="6A50045F" w:rsidR="00171877" w:rsidRPr="00171877" w:rsidRDefault="00000000" w:rsidP="00171877">
      <w:pPr>
        <w:pStyle w:val="proseany"/>
        <w:spacing w:before="240" w:after="240"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For more information on how long we store your personal information or the criteria we use to determine this please contact us using the details provided above.</w:t>
      </w:r>
    </w:p>
    <w:p w14:paraId="0ECAE7C6" w14:textId="281447E6" w:rsidR="00A77B3E" w:rsidRPr="00C14D04" w:rsidRDefault="00000000">
      <w:pPr>
        <w:pStyle w:val="prosenth-child1"/>
        <w:spacing w:line="428" w:lineRule="atLeast"/>
        <w:outlineLvl w:val="1"/>
        <w:rPr>
          <w:rFonts w:ascii="Georgia" w:eastAsia="Georgia" w:hAnsi="Georgia" w:cs="Georgia"/>
          <w:color w:val="365F91" w:themeColor="accent1" w:themeShade="BF"/>
          <w:sz w:val="34"/>
          <w:szCs w:val="34"/>
          <w:lang w:val="en-GB" w:eastAsia="en"/>
        </w:rPr>
      </w:pPr>
      <w:r w:rsidRPr="00C14D04">
        <w:rPr>
          <w:rFonts w:ascii="Georgia" w:eastAsia="Georgia" w:hAnsi="Georgia" w:cs="Georgia"/>
          <w:color w:val="365F91" w:themeColor="accent1" w:themeShade="BF"/>
          <w:sz w:val="34"/>
          <w:szCs w:val="34"/>
          <w:lang w:val="en-GB" w:eastAsia="en"/>
        </w:rPr>
        <w:t>Who we share information with</w:t>
      </w:r>
    </w:p>
    <w:p w14:paraId="02D0FB4B" w14:textId="77777777" w:rsidR="00171877" w:rsidRPr="00C14D04" w:rsidRDefault="00171877">
      <w:pPr>
        <w:pStyle w:val="prosenth-child1"/>
        <w:spacing w:line="428" w:lineRule="atLeast"/>
        <w:outlineLvl w:val="1"/>
        <w:rPr>
          <w:rFonts w:ascii="Georgia" w:eastAsia="Georgia" w:hAnsi="Georgia" w:cs="Georgia"/>
          <w:color w:val="365F91" w:themeColor="accent1" w:themeShade="BF"/>
          <w:sz w:val="34"/>
          <w:szCs w:val="34"/>
          <w:lang w:val="en-GB" w:eastAsia="en"/>
        </w:rPr>
      </w:pPr>
    </w:p>
    <w:p w14:paraId="192A4AA2" w14:textId="77777777" w:rsidR="00A77B3E" w:rsidRPr="00C14D04" w:rsidRDefault="00000000">
      <w:pPr>
        <w:pStyle w:val="prosenth-child1"/>
        <w:spacing w:line="375" w:lineRule="atLeast"/>
        <w:outlineLvl w:val="2"/>
        <w:rPr>
          <w:rFonts w:ascii="Georgia" w:eastAsia="Georgia" w:hAnsi="Georgia" w:cs="Georgia"/>
          <w:color w:val="365F91" w:themeColor="accent1" w:themeShade="BF"/>
          <w:sz w:val="30"/>
          <w:szCs w:val="30"/>
          <w:lang w:val="en-GB" w:eastAsia="en"/>
        </w:rPr>
      </w:pPr>
      <w:r w:rsidRPr="00C14D04">
        <w:rPr>
          <w:rFonts w:ascii="Georgia" w:eastAsia="Georgia" w:hAnsi="Georgia" w:cs="Georgia"/>
          <w:color w:val="365F91" w:themeColor="accent1" w:themeShade="BF"/>
          <w:sz w:val="30"/>
          <w:szCs w:val="30"/>
          <w:lang w:val="en-GB" w:eastAsia="en"/>
        </w:rPr>
        <w:t>Others we share personal information with</w:t>
      </w:r>
    </w:p>
    <w:p w14:paraId="41DF5069" w14:textId="77777777" w:rsidR="00171877" w:rsidRPr="00383E24" w:rsidRDefault="00171877">
      <w:pPr>
        <w:pStyle w:val="prosenth-child1"/>
        <w:spacing w:line="375" w:lineRule="atLeast"/>
        <w:outlineLvl w:val="2"/>
        <w:rPr>
          <w:rFonts w:ascii="Georgia" w:eastAsia="Georgia" w:hAnsi="Georgia" w:cs="Georgia"/>
          <w:sz w:val="30"/>
          <w:szCs w:val="30"/>
          <w:lang w:val="en-GB" w:eastAsia="en"/>
        </w:rPr>
      </w:pPr>
    </w:p>
    <w:p w14:paraId="067DE912" w14:textId="77777777" w:rsidR="00A77B3E" w:rsidRPr="00383E24" w:rsidRDefault="00000000">
      <w:pPr>
        <w:pStyle w:val="any"/>
        <w:numPr>
          <w:ilvl w:val="0"/>
          <w:numId w:val="93"/>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Other health providers (eg GPs and consultants)</w:t>
      </w:r>
    </w:p>
    <w:p w14:paraId="2762FE34" w14:textId="77777777" w:rsidR="00A77B3E" w:rsidRPr="00383E24" w:rsidRDefault="00000000">
      <w:pPr>
        <w:pStyle w:val="any"/>
        <w:numPr>
          <w:ilvl w:val="0"/>
          <w:numId w:val="94"/>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Insurance companies, brokers and other intermediaries</w:t>
      </w:r>
    </w:p>
    <w:p w14:paraId="1BBEE03E" w14:textId="77777777" w:rsidR="00A77B3E" w:rsidRDefault="00000000">
      <w:pPr>
        <w:pStyle w:val="any"/>
        <w:numPr>
          <w:ilvl w:val="0"/>
          <w:numId w:val="95"/>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Care providers</w:t>
      </w:r>
    </w:p>
    <w:p w14:paraId="60A59BA0" w14:textId="279163FC" w:rsidR="00171877" w:rsidRPr="00383E24" w:rsidRDefault="00171877">
      <w:pPr>
        <w:pStyle w:val="any"/>
        <w:numPr>
          <w:ilvl w:val="0"/>
          <w:numId w:val="95"/>
        </w:numPr>
        <w:spacing w:line="342" w:lineRule="atLeast"/>
        <w:ind w:left="600"/>
        <w:rPr>
          <w:rFonts w:ascii="Verdana" w:eastAsia="Verdana" w:hAnsi="Verdana" w:cs="Verdana"/>
          <w:sz w:val="23"/>
          <w:szCs w:val="23"/>
          <w:lang w:val="en-GB" w:eastAsia="en"/>
        </w:rPr>
      </w:pPr>
      <w:r>
        <w:rPr>
          <w:rFonts w:ascii="Verdana" w:eastAsia="Verdana" w:hAnsi="Verdana" w:cs="Verdana"/>
          <w:sz w:val="23"/>
          <w:szCs w:val="23"/>
          <w:lang w:val="en-GB" w:eastAsia="en"/>
        </w:rPr>
        <w:t>HMPPS</w:t>
      </w:r>
    </w:p>
    <w:p w14:paraId="04AD6BB7" w14:textId="77777777" w:rsidR="00A77B3E" w:rsidRPr="00383E24" w:rsidRDefault="00000000">
      <w:pPr>
        <w:pStyle w:val="any"/>
        <w:numPr>
          <w:ilvl w:val="0"/>
          <w:numId w:val="96"/>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Organisations we need to share information with for safeguarding reasons</w:t>
      </w:r>
    </w:p>
    <w:p w14:paraId="0C0A0002" w14:textId="77777777" w:rsidR="00A77B3E" w:rsidRPr="00383E24" w:rsidRDefault="00000000">
      <w:pPr>
        <w:pStyle w:val="any"/>
        <w:numPr>
          <w:ilvl w:val="0"/>
          <w:numId w:val="97"/>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Emergency services</w:t>
      </w:r>
    </w:p>
    <w:p w14:paraId="76AF0CDD" w14:textId="77777777" w:rsidR="00A77B3E" w:rsidRPr="00383E24" w:rsidRDefault="00000000">
      <w:pPr>
        <w:pStyle w:val="any"/>
        <w:numPr>
          <w:ilvl w:val="0"/>
          <w:numId w:val="98"/>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Organisations we’re legally obliged to share personal information with</w:t>
      </w:r>
    </w:p>
    <w:p w14:paraId="348D66B5" w14:textId="77777777" w:rsidR="00A77B3E" w:rsidRPr="00383E24" w:rsidRDefault="00000000">
      <w:pPr>
        <w:pStyle w:val="any"/>
        <w:numPr>
          <w:ilvl w:val="0"/>
          <w:numId w:val="99"/>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Current employers</w:t>
      </w:r>
    </w:p>
    <w:p w14:paraId="2FAA014D" w14:textId="77777777" w:rsidR="00A77B3E" w:rsidRPr="00383E24" w:rsidRDefault="00000000">
      <w:pPr>
        <w:pStyle w:val="any"/>
        <w:numPr>
          <w:ilvl w:val="0"/>
          <w:numId w:val="100"/>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Other relevant third parties:</w:t>
      </w:r>
    </w:p>
    <w:p w14:paraId="2800AEC1" w14:textId="54F9E8B6" w:rsidR="00A77B3E" w:rsidRDefault="00171877">
      <w:pPr>
        <w:pStyle w:val="any"/>
        <w:numPr>
          <w:ilvl w:val="1"/>
          <w:numId w:val="101"/>
        </w:numPr>
        <w:spacing w:line="342" w:lineRule="atLeast"/>
        <w:ind w:left="1200"/>
        <w:rPr>
          <w:rFonts w:ascii="Verdana" w:eastAsia="Verdana" w:hAnsi="Verdana" w:cs="Verdana"/>
          <w:sz w:val="23"/>
          <w:szCs w:val="23"/>
          <w:lang w:val="en-GB" w:eastAsia="en"/>
        </w:rPr>
      </w:pPr>
      <w:r>
        <w:rPr>
          <w:rFonts w:ascii="Verdana" w:eastAsia="Verdana" w:hAnsi="Verdana" w:cs="Verdana"/>
          <w:sz w:val="23"/>
          <w:szCs w:val="23"/>
          <w:lang w:val="en-GB" w:eastAsia="en"/>
        </w:rPr>
        <w:t>Cardiff Metropolitan University where applicable</w:t>
      </w:r>
    </w:p>
    <w:p w14:paraId="41CC11E0" w14:textId="77777777" w:rsidR="00171877" w:rsidRPr="00383E24" w:rsidRDefault="00171877" w:rsidP="00171877">
      <w:pPr>
        <w:pStyle w:val="any"/>
        <w:spacing w:line="342" w:lineRule="atLeast"/>
        <w:ind w:left="1200"/>
        <w:rPr>
          <w:rFonts w:ascii="Verdana" w:eastAsia="Verdana" w:hAnsi="Verdana" w:cs="Verdana"/>
          <w:sz w:val="23"/>
          <w:szCs w:val="23"/>
          <w:lang w:val="en-GB" w:eastAsia="en"/>
        </w:rPr>
      </w:pPr>
    </w:p>
    <w:p w14:paraId="3D3CFC67" w14:textId="77777777" w:rsidR="00A77B3E" w:rsidRPr="00C14D04" w:rsidRDefault="00000000">
      <w:pPr>
        <w:pStyle w:val="prosenth-child1"/>
        <w:spacing w:after="240" w:line="428" w:lineRule="atLeast"/>
        <w:outlineLvl w:val="1"/>
        <w:rPr>
          <w:rFonts w:ascii="Georgia" w:eastAsia="Georgia" w:hAnsi="Georgia" w:cs="Georgia"/>
          <w:color w:val="365F91" w:themeColor="accent1" w:themeShade="BF"/>
          <w:sz w:val="34"/>
          <w:szCs w:val="34"/>
          <w:lang w:val="en-GB" w:eastAsia="en"/>
        </w:rPr>
      </w:pPr>
      <w:r w:rsidRPr="00C14D04">
        <w:rPr>
          <w:rFonts w:ascii="Georgia" w:eastAsia="Georgia" w:hAnsi="Georgia" w:cs="Georgia"/>
          <w:color w:val="365F91" w:themeColor="accent1" w:themeShade="BF"/>
          <w:sz w:val="34"/>
          <w:szCs w:val="34"/>
          <w:lang w:val="en-GB" w:eastAsia="en"/>
        </w:rPr>
        <w:t>Duty of confidentiality</w:t>
      </w:r>
    </w:p>
    <w:p w14:paraId="67ABD089" w14:textId="77777777" w:rsidR="00A77B3E" w:rsidRPr="00383E24" w:rsidRDefault="00000000">
      <w:pPr>
        <w:pStyle w:val="proseany"/>
        <w:spacing w:before="240" w:after="240"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We are subject to a common law duty of confidentiality. However, there are circumstances where we will share relevant health and care information. These are where:</w:t>
      </w:r>
    </w:p>
    <w:p w14:paraId="456BFECC" w14:textId="77777777" w:rsidR="00A77B3E" w:rsidRPr="00383E24" w:rsidRDefault="00000000">
      <w:pPr>
        <w:pStyle w:val="any"/>
        <w:numPr>
          <w:ilvl w:val="0"/>
          <w:numId w:val="102"/>
        </w:numPr>
        <w:spacing w:before="240"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you’ve provided us with your consent (we have taken it as implied to provide you with care, or you have given it explicitly for other uses);</w:t>
      </w:r>
    </w:p>
    <w:p w14:paraId="5B1AA895" w14:textId="77777777" w:rsidR="00A77B3E" w:rsidRPr="00383E24" w:rsidRDefault="00000000">
      <w:pPr>
        <w:pStyle w:val="any"/>
        <w:numPr>
          <w:ilvl w:val="0"/>
          <w:numId w:val="10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we have a legal requirement (including court orders) to collect, share or use the data;</w:t>
      </w:r>
    </w:p>
    <w:p w14:paraId="28C2391E" w14:textId="77777777" w:rsidR="00A77B3E" w:rsidRPr="00383E24" w:rsidRDefault="00000000">
      <w:pPr>
        <w:pStyle w:val="any"/>
        <w:numPr>
          <w:ilvl w:val="0"/>
          <w:numId w:val="10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on a case-by-case basis, the public interest to collect, share and use the data overrides the public interest served by protecting the duty of confidentiality (for example sharing information with the police to support the detection or prevention of serious crime);</w:t>
      </w:r>
    </w:p>
    <w:p w14:paraId="3E15F756" w14:textId="77777777" w:rsidR="00A77B3E" w:rsidRPr="00383E24" w:rsidRDefault="00000000">
      <w:pPr>
        <w:pStyle w:val="any"/>
        <w:numPr>
          <w:ilvl w:val="0"/>
          <w:numId w:val="10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If in England or Wales – the requirements of The Health Service (Control of Patient Information) Regulations 2002 are satisfied; or</w:t>
      </w:r>
    </w:p>
    <w:p w14:paraId="6BBE6400" w14:textId="77777777" w:rsidR="00A77B3E" w:rsidRDefault="00000000">
      <w:pPr>
        <w:pStyle w:val="any"/>
        <w:numPr>
          <w:ilvl w:val="0"/>
          <w:numId w:val="102"/>
        </w:numPr>
        <w:spacing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lastRenderedPageBreak/>
        <w:t xml:space="preserve">If in Scotland – we have the authority to share provided by the Chief Medical Officer for Scotland, the Chief Executive of NHS Scotland, the </w:t>
      </w:r>
      <w:hyperlink r:id="rId22" w:history="1">
        <w:r w:rsidR="00A77B3E" w:rsidRPr="00383E24">
          <w:rPr>
            <w:rStyle w:val="prosea"/>
            <w:rFonts w:ascii="Verdana" w:eastAsia="Verdana" w:hAnsi="Verdana" w:cs="Verdana"/>
            <w:sz w:val="23"/>
            <w:szCs w:val="23"/>
            <w:lang w:val="en-GB" w:eastAsia="en"/>
          </w:rPr>
          <w:t>Public Benefit and Privacy Panel for Health and Social Care</w:t>
        </w:r>
      </w:hyperlink>
      <w:r w:rsidRPr="00383E24">
        <w:rPr>
          <w:rFonts w:ascii="Verdana" w:eastAsia="Verdana" w:hAnsi="Verdana" w:cs="Verdana"/>
          <w:sz w:val="23"/>
          <w:szCs w:val="23"/>
          <w:lang w:val="en-GB" w:eastAsia="en"/>
        </w:rPr>
        <w:t xml:space="preserve"> or other similar governance and scrutiny process.</w:t>
      </w:r>
    </w:p>
    <w:p w14:paraId="375FE634" w14:textId="77777777" w:rsidR="00E978CC" w:rsidRPr="00383E24" w:rsidRDefault="00E978CC" w:rsidP="00E978CC">
      <w:pPr>
        <w:pStyle w:val="any"/>
        <w:spacing w:line="342" w:lineRule="atLeast"/>
        <w:ind w:left="600"/>
        <w:rPr>
          <w:rFonts w:ascii="Verdana" w:eastAsia="Verdana" w:hAnsi="Verdana" w:cs="Verdana"/>
          <w:sz w:val="23"/>
          <w:szCs w:val="23"/>
          <w:lang w:val="en-GB" w:eastAsia="en"/>
        </w:rPr>
      </w:pPr>
    </w:p>
    <w:p w14:paraId="020F31F7" w14:textId="77777777" w:rsidR="00A77B3E" w:rsidRPr="00383E24" w:rsidRDefault="00000000">
      <w:pPr>
        <w:pStyle w:val="prosenth-child1"/>
        <w:spacing w:after="240" w:line="428" w:lineRule="atLeast"/>
        <w:outlineLvl w:val="1"/>
        <w:rPr>
          <w:rFonts w:ascii="Georgia" w:eastAsia="Georgia" w:hAnsi="Georgia" w:cs="Georgia"/>
          <w:sz w:val="34"/>
          <w:szCs w:val="34"/>
          <w:lang w:val="en-GB" w:eastAsia="en"/>
        </w:rPr>
      </w:pPr>
      <w:bookmarkStart w:id="5" w:name="complain"/>
      <w:bookmarkEnd w:id="5"/>
      <w:r w:rsidRPr="00383E24">
        <w:rPr>
          <w:rFonts w:ascii="Georgia" w:eastAsia="Georgia" w:hAnsi="Georgia" w:cs="Georgia"/>
          <w:sz w:val="34"/>
          <w:szCs w:val="34"/>
          <w:lang w:val="en-GB" w:eastAsia="en"/>
        </w:rPr>
        <w:t>How to complain</w:t>
      </w:r>
    </w:p>
    <w:p w14:paraId="1BFC7BD1" w14:textId="77777777" w:rsidR="00A77B3E" w:rsidRPr="00383E24" w:rsidRDefault="00000000">
      <w:pPr>
        <w:pStyle w:val="proseany"/>
        <w:spacing w:before="240" w:after="240"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If you have any concerns about our use of your personal data, you can make a complaint to us using the contact details at the top of this privacy notice.</w:t>
      </w:r>
    </w:p>
    <w:p w14:paraId="4026C56A" w14:textId="77777777" w:rsidR="00A77B3E" w:rsidRPr="00383E24" w:rsidRDefault="00000000">
      <w:pPr>
        <w:pStyle w:val="proseany"/>
        <w:spacing w:before="240" w:after="240"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If you remain unhappy with how we’ve used your data after raising a complaint with us, you can also complain to the ICO.</w:t>
      </w:r>
    </w:p>
    <w:p w14:paraId="2A703EBD" w14:textId="77777777" w:rsidR="00A77B3E" w:rsidRPr="00383E24" w:rsidRDefault="00000000">
      <w:pPr>
        <w:pStyle w:val="proseany"/>
        <w:spacing w:before="240" w:after="240" w:line="342" w:lineRule="atLeast"/>
        <w:rPr>
          <w:rFonts w:ascii="Verdana" w:eastAsia="Verdana" w:hAnsi="Verdana" w:cs="Verdana"/>
          <w:sz w:val="23"/>
          <w:szCs w:val="23"/>
          <w:lang w:val="en-GB" w:eastAsia="en"/>
        </w:rPr>
      </w:pPr>
      <w:r w:rsidRPr="00383E24">
        <w:rPr>
          <w:rFonts w:ascii="Verdana" w:eastAsia="Verdana" w:hAnsi="Verdana" w:cs="Verdana"/>
          <w:sz w:val="23"/>
          <w:szCs w:val="23"/>
          <w:lang w:val="en-GB" w:eastAsia="en"/>
        </w:rPr>
        <w:t>The ICO’s address:           </w:t>
      </w:r>
    </w:p>
    <w:p w14:paraId="2F239A39" w14:textId="77777777" w:rsidR="00A77B3E" w:rsidRPr="00383E24" w:rsidRDefault="00000000">
      <w:pPr>
        <w:pStyle w:val="proseany"/>
        <w:pBdr>
          <w:left w:val="none" w:sz="0" w:space="30" w:color="auto"/>
        </w:pBdr>
        <w:spacing w:before="240" w:after="240"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Information Commissioner’s Office</w:t>
      </w:r>
      <w:r w:rsidRPr="00383E24">
        <w:rPr>
          <w:rFonts w:ascii="Verdana" w:eastAsia="Verdana" w:hAnsi="Verdana" w:cs="Verdana"/>
          <w:sz w:val="23"/>
          <w:szCs w:val="23"/>
          <w:lang w:val="en-GB" w:eastAsia="en"/>
        </w:rPr>
        <w:br/>
        <w:t>Wycliffe House</w:t>
      </w:r>
      <w:r w:rsidRPr="00383E24">
        <w:rPr>
          <w:rFonts w:ascii="Verdana" w:eastAsia="Verdana" w:hAnsi="Verdana" w:cs="Verdana"/>
          <w:sz w:val="23"/>
          <w:szCs w:val="23"/>
          <w:lang w:val="en-GB" w:eastAsia="en"/>
        </w:rPr>
        <w:br/>
        <w:t>Water Lane</w:t>
      </w:r>
      <w:r w:rsidRPr="00383E24">
        <w:rPr>
          <w:rFonts w:ascii="Verdana" w:eastAsia="Verdana" w:hAnsi="Verdana" w:cs="Verdana"/>
          <w:sz w:val="23"/>
          <w:szCs w:val="23"/>
          <w:lang w:val="en-GB" w:eastAsia="en"/>
        </w:rPr>
        <w:br/>
        <w:t>Wilmslow</w:t>
      </w:r>
      <w:r w:rsidRPr="00383E24">
        <w:rPr>
          <w:rFonts w:ascii="Verdana" w:eastAsia="Verdana" w:hAnsi="Verdana" w:cs="Verdana"/>
          <w:sz w:val="23"/>
          <w:szCs w:val="23"/>
          <w:lang w:val="en-GB" w:eastAsia="en"/>
        </w:rPr>
        <w:br/>
        <w:t>Cheshire</w:t>
      </w:r>
      <w:r w:rsidRPr="00383E24">
        <w:rPr>
          <w:rFonts w:ascii="Verdana" w:eastAsia="Verdana" w:hAnsi="Verdana" w:cs="Verdana"/>
          <w:sz w:val="23"/>
          <w:szCs w:val="23"/>
          <w:lang w:val="en-GB" w:eastAsia="en"/>
        </w:rPr>
        <w:br/>
        <w:t>SK9 5AF</w:t>
      </w:r>
    </w:p>
    <w:p w14:paraId="03E05414" w14:textId="77777777" w:rsidR="00A77B3E" w:rsidRPr="00383E24" w:rsidRDefault="00000000">
      <w:pPr>
        <w:pStyle w:val="proseany"/>
        <w:pBdr>
          <w:left w:val="none" w:sz="0" w:space="30" w:color="auto"/>
        </w:pBdr>
        <w:spacing w:before="240" w:after="240"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Helpline number: 0303 123 1113</w:t>
      </w:r>
    </w:p>
    <w:p w14:paraId="50062ECC" w14:textId="77777777" w:rsidR="00A77B3E" w:rsidRPr="00383E24" w:rsidRDefault="00000000">
      <w:pPr>
        <w:pStyle w:val="prosenth-last-child1"/>
        <w:pBdr>
          <w:left w:val="none" w:sz="0" w:space="30" w:color="auto"/>
        </w:pBdr>
        <w:spacing w:before="240" w:after="240" w:line="342" w:lineRule="atLeast"/>
        <w:ind w:left="600"/>
        <w:rPr>
          <w:rFonts w:ascii="Verdana" w:eastAsia="Verdana" w:hAnsi="Verdana" w:cs="Verdana"/>
          <w:sz w:val="23"/>
          <w:szCs w:val="23"/>
          <w:lang w:val="en-GB" w:eastAsia="en"/>
        </w:rPr>
      </w:pPr>
      <w:r w:rsidRPr="00383E24">
        <w:rPr>
          <w:rFonts w:ascii="Verdana" w:eastAsia="Verdana" w:hAnsi="Verdana" w:cs="Verdana"/>
          <w:sz w:val="23"/>
          <w:szCs w:val="23"/>
          <w:lang w:val="en-GB" w:eastAsia="en"/>
        </w:rPr>
        <w:t xml:space="preserve">Website: </w:t>
      </w:r>
      <w:hyperlink r:id="rId23" w:tooltip="Make a complaint" w:history="1">
        <w:r w:rsidR="00A77B3E" w:rsidRPr="00383E24">
          <w:rPr>
            <w:rStyle w:val="prosea"/>
            <w:rFonts w:ascii="Verdana" w:eastAsia="Verdana" w:hAnsi="Verdana" w:cs="Verdana"/>
            <w:sz w:val="23"/>
            <w:szCs w:val="23"/>
            <w:lang w:val="en-GB" w:eastAsia="en"/>
          </w:rPr>
          <w:t>https://www.ico.org.uk</w:t>
        </w:r>
        <w:r w:rsidR="00A77B3E" w:rsidRPr="00383E24">
          <w:rPr>
            <w:rStyle w:val="anyCharacter"/>
            <w:rFonts w:ascii="Verdana" w:eastAsia="Verdana" w:hAnsi="Verdana" w:cs="Verdana"/>
            <w:color w:val="005098"/>
            <w:sz w:val="23"/>
            <w:szCs w:val="23"/>
            <w:lang w:val="en-GB" w:eastAsia="en"/>
          </w:rPr>
          <w:t>/make-a-complaint</w:t>
        </w:r>
      </w:hyperlink>
    </w:p>
    <w:p w14:paraId="183E3668" w14:textId="77777777" w:rsidR="00A77B3E" w:rsidRPr="00383E24" w:rsidRDefault="00A77B3E">
      <w:pPr>
        <w:rPr>
          <w:lang w:val="en-GB"/>
        </w:rPr>
      </w:pPr>
    </w:p>
    <w:sectPr w:rsidR="00A77B3E" w:rsidRPr="00383E24">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81F5B" w14:textId="77777777" w:rsidR="00974789" w:rsidRDefault="00974789">
      <w:r>
        <w:separator/>
      </w:r>
    </w:p>
  </w:endnote>
  <w:endnote w:type="continuationSeparator" w:id="0">
    <w:p w14:paraId="76C26E47" w14:textId="77777777" w:rsidR="00974789" w:rsidRDefault="00974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5B27E" w14:textId="77777777" w:rsidR="009075CF" w:rsidRDefault="00000000">
    <w:pPr>
      <w:tabs>
        <w:tab w:val="right" w:pos="9026"/>
      </w:tabs>
      <w:rPr>
        <w:rFonts w:ascii="Verdana" w:eastAsia="Verdana" w:hAnsi="Verdana" w:cs="Verdana"/>
        <w:color w:val="808080"/>
        <w:sz w:val="20"/>
      </w:rPr>
    </w:pPr>
    <w:r>
      <w:rPr>
        <w:rFonts w:ascii="Verdana" w:eastAsia="Verdana" w:hAnsi="Verdana" w:cs="Verdana"/>
        <w:color w:val="808080"/>
        <w:sz w:val="20"/>
      </w:rPr>
      <w:t>7 December 2025</w:t>
    </w:r>
    <w:r>
      <w:rPr>
        <w:rFonts w:ascii="Verdana" w:eastAsia="Verdana" w:hAnsi="Verdana" w:cs="Verdana"/>
        <w:color w:val="808080"/>
        <w:sz w:val="20"/>
      </w:rPr>
      <w:tab/>
    </w:r>
    <w:r>
      <w:rPr>
        <w:rFonts w:ascii="Verdana" w:eastAsia="Verdana" w:hAnsi="Verdana" w:cs="Verdana"/>
        <w:color w:val="808080"/>
        <w:sz w:val="20"/>
      </w:rPr>
      <w:fldChar w:fldCharType="begin"/>
    </w:r>
    <w:r>
      <w:rPr>
        <w:rFonts w:ascii="Verdana" w:eastAsia="Verdana" w:hAnsi="Verdana" w:cs="Verdana"/>
        <w:color w:val="808080"/>
        <w:sz w:val="20"/>
      </w:rPr>
      <w:instrText>PAGE</w:instrText>
    </w:r>
    <w:r>
      <w:rPr>
        <w:rFonts w:ascii="Verdana" w:eastAsia="Verdana" w:hAnsi="Verdana" w:cs="Verdana"/>
        <w:color w:val="808080"/>
        <w:sz w:val="20"/>
      </w:rPr>
      <w:fldChar w:fldCharType="separate"/>
    </w:r>
    <w:r>
      <w:rPr>
        <w:rFonts w:ascii="Verdana" w:eastAsia="Verdana" w:hAnsi="Verdana" w:cs="Verdana"/>
        <w:color w:val="808080"/>
        <w:sz w:val="20"/>
      </w:rPr>
      <w:t>Page</w:t>
    </w:r>
    <w:r>
      <w:rPr>
        <w:rFonts w:ascii="Verdana" w:eastAsia="Verdana" w:hAnsi="Verdana" w:cs="Verdana"/>
        <w:color w:val="808080"/>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079EF" w14:textId="77777777" w:rsidR="00974789" w:rsidRDefault="00974789">
      <w:r>
        <w:separator/>
      </w:r>
    </w:p>
  </w:footnote>
  <w:footnote w:type="continuationSeparator" w:id="0">
    <w:p w14:paraId="3CBB7F5F" w14:textId="77777777" w:rsidR="00974789" w:rsidRDefault="00974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A159" w14:textId="563E6C11" w:rsidR="000E56A4" w:rsidRPr="000E56A4" w:rsidRDefault="000E56A4" w:rsidP="000E56A4">
    <w:pPr>
      <w:pStyle w:val="Header"/>
      <w:rPr>
        <w:lang w:val="en-GB"/>
      </w:rPr>
    </w:pPr>
    <w:r w:rsidRPr="000E56A4">
      <w:rPr>
        <w:lang w:val="en-GB"/>
      </w:rPr>
      <w:drawing>
        <wp:inline distT="0" distB="0" distL="0" distR="0" wp14:anchorId="43EEA3A4" wp14:editId="0CF562C2">
          <wp:extent cx="935313" cy="585788"/>
          <wp:effectExtent l="0" t="0" r="0" b="0"/>
          <wp:docPr id="2115411048"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411048" name="Picture 2"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432" cy="590246"/>
                  </a:xfrm>
                  <a:prstGeom prst="rect">
                    <a:avLst/>
                  </a:prstGeom>
                  <a:noFill/>
                  <a:ln>
                    <a:noFill/>
                  </a:ln>
                </pic:spPr>
              </pic:pic>
            </a:graphicData>
          </a:graphic>
        </wp:inline>
      </w:drawing>
    </w:r>
  </w:p>
  <w:p w14:paraId="1AE13AF6" w14:textId="77777777" w:rsidR="000E56A4" w:rsidRDefault="000E56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B722A8A">
      <w:start w:val="1"/>
      <w:numFmt w:val="bullet"/>
      <w:lvlText w:val=""/>
      <w:lvlJc w:val="left"/>
      <w:pPr>
        <w:ind w:left="720" w:hanging="360"/>
      </w:pPr>
      <w:rPr>
        <w:rFonts w:ascii="Symbol" w:hAnsi="Symbol"/>
      </w:rPr>
    </w:lvl>
    <w:lvl w:ilvl="1" w:tplc="6FFEEB5A">
      <w:start w:val="1"/>
      <w:numFmt w:val="bullet"/>
      <w:lvlText w:val="o"/>
      <w:lvlJc w:val="left"/>
      <w:pPr>
        <w:tabs>
          <w:tab w:val="num" w:pos="1440"/>
        </w:tabs>
        <w:ind w:left="1440" w:hanging="360"/>
      </w:pPr>
      <w:rPr>
        <w:rFonts w:ascii="Courier New" w:hAnsi="Courier New"/>
      </w:rPr>
    </w:lvl>
    <w:lvl w:ilvl="2" w:tplc="69C89802">
      <w:start w:val="1"/>
      <w:numFmt w:val="bullet"/>
      <w:lvlText w:val=""/>
      <w:lvlJc w:val="left"/>
      <w:pPr>
        <w:tabs>
          <w:tab w:val="num" w:pos="2160"/>
        </w:tabs>
        <w:ind w:left="2160" w:hanging="360"/>
      </w:pPr>
      <w:rPr>
        <w:rFonts w:ascii="Wingdings" w:hAnsi="Wingdings"/>
      </w:rPr>
    </w:lvl>
    <w:lvl w:ilvl="3" w:tplc="1478C656">
      <w:start w:val="1"/>
      <w:numFmt w:val="bullet"/>
      <w:lvlText w:val=""/>
      <w:lvlJc w:val="left"/>
      <w:pPr>
        <w:tabs>
          <w:tab w:val="num" w:pos="2880"/>
        </w:tabs>
        <w:ind w:left="2880" w:hanging="360"/>
      </w:pPr>
      <w:rPr>
        <w:rFonts w:ascii="Symbol" w:hAnsi="Symbol"/>
      </w:rPr>
    </w:lvl>
    <w:lvl w:ilvl="4" w:tplc="5C00C74A">
      <w:start w:val="1"/>
      <w:numFmt w:val="bullet"/>
      <w:lvlText w:val="o"/>
      <w:lvlJc w:val="left"/>
      <w:pPr>
        <w:tabs>
          <w:tab w:val="num" w:pos="3600"/>
        </w:tabs>
        <w:ind w:left="3600" w:hanging="360"/>
      </w:pPr>
      <w:rPr>
        <w:rFonts w:ascii="Courier New" w:hAnsi="Courier New"/>
      </w:rPr>
    </w:lvl>
    <w:lvl w:ilvl="5" w:tplc="E5EC2E14">
      <w:start w:val="1"/>
      <w:numFmt w:val="bullet"/>
      <w:lvlText w:val=""/>
      <w:lvlJc w:val="left"/>
      <w:pPr>
        <w:tabs>
          <w:tab w:val="num" w:pos="4320"/>
        </w:tabs>
        <w:ind w:left="4320" w:hanging="360"/>
      </w:pPr>
      <w:rPr>
        <w:rFonts w:ascii="Wingdings" w:hAnsi="Wingdings"/>
      </w:rPr>
    </w:lvl>
    <w:lvl w:ilvl="6" w:tplc="18B66AB2">
      <w:start w:val="1"/>
      <w:numFmt w:val="bullet"/>
      <w:lvlText w:val=""/>
      <w:lvlJc w:val="left"/>
      <w:pPr>
        <w:tabs>
          <w:tab w:val="num" w:pos="5040"/>
        </w:tabs>
        <w:ind w:left="5040" w:hanging="360"/>
      </w:pPr>
      <w:rPr>
        <w:rFonts w:ascii="Symbol" w:hAnsi="Symbol"/>
      </w:rPr>
    </w:lvl>
    <w:lvl w:ilvl="7" w:tplc="C1A0AFB0">
      <w:start w:val="1"/>
      <w:numFmt w:val="bullet"/>
      <w:lvlText w:val="o"/>
      <w:lvlJc w:val="left"/>
      <w:pPr>
        <w:tabs>
          <w:tab w:val="num" w:pos="5760"/>
        </w:tabs>
        <w:ind w:left="5760" w:hanging="360"/>
      </w:pPr>
      <w:rPr>
        <w:rFonts w:ascii="Courier New" w:hAnsi="Courier New"/>
      </w:rPr>
    </w:lvl>
    <w:lvl w:ilvl="8" w:tplc="999ED758">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67FEF820">
      <w:start w:val="1"/>
      <w:numFmt w:val="bullet"/>
      <w:lvlText w:val=""/>
      <w:lvlJc w:val="left"/>
      <w:pPr>
        <w:ind w:left="720" w:hanging="360"/>
      </w:pPr>
      <w:rPr>
        <w:rFonts w:ascii="Symbol" w:hAnsi="Symbol"/>
      </w:rPr>
    </w:lvl>
    <w:lvl w:ilvl="1" w:tplc="94C83E04">
      <w:start w:val="1"/>
      <w:numFmt w:val="bullet"/>
      <w:lvlText w:val="o"/>
      <w:lvlJc w:val="left"/>
      <w:pPr>
        <w:tabs>
          <w:tab w:val="num" w:pos="1440"/>
        </w:tabs>
        <w:ind w:left="1440" w:hanging="360"/>
      </w:pPr>
      <w:rPr>
        <w:rFonts w:ascii="Courier New" w:hAnsi="Courier New"/>
      </w:rPr>
    </w:lvl>
    <w:lvl w:ilvl="2" w:tplc="AD3456E6">
      <w:start w:val="1"/>
      <w:numFmt w:val="bullet"/>
      <w:lvlText w:val=""/>
      <w:lvlJc w:val="left"/>
      <w:pPr>
        <w:tabs>
          <w:tab w:val="num" w:pos="2160"/>
        </w:tabs>
        <w:ind w:left="2160" w:hanging="360"/>
      </w:pPr>
      <w:rPr>
        <w:rFonts w:ascii="Wingdings" w:hAnsi="Wingdings"/>
      </w:rPr>
    </w:lvl>
    <w:lvl w:ilvl="3" w:tplc="37565D02">
      <w:start w:val="1"/>
      <w:numFmt w:val="bullet"/>
      <w:lvlText w:val=""/>
      <w:lvlJc w:val="left"/>
      <w:pPr>
        <w:tabs>
          <w:tab w:val="num" w:pos="2880"/>
        </w:tabs>
        <w:ind w:left="2880" w:hanging="360"/>
      </w:pPr>
      <w:rPr>
        <w:rFonts w:ascii="Symbol" w:hAnsi="Symbol"/>
      </w:rPr>
    </w:lvl>
    <w:lvl w:ilvl="4" w:tplc="A304603C">
      <w:start w:val="1"/>
      <w:numFmt w:val="bullet"/>
      <w:lvlText w:val="o"/>
      <w:lvlJc w:val="left"/>
      <w:pPr>
        <w:tabs>
          <w:tab w:val="num" w:pos="3600"/>
        </w:tabs>
        <w:ind w:left="3600" w:hanging="360"/>
      </w:pPr>
      <w:rPr>
        <w:rFonts w:ascii="Courier New" w:hAnsi="Courier New"/>
      </w:rPr>
    </w:lvl>
    <w:lvl w:ilvl="5" w:tplc="69427808">
      <w:start w:val="1"/>
      <w:numFmt w:val="bullet"/>
      <w:lvlText w:val=""/>
      <w:lvlJc w:val="left"/>
      <w:pPr>
        <w:tabs>
          <w:tab w:val="num" w:pos="4320"/>
        </w:tabs>
        <w:ind w:left="4320" w:hanging="360"/>
      </w:pPr>
      <w:rPr>
        <w:rFonts w:ascii="Wingdings" w:hAnsi="Wingdings"/>
      </w:rPr>
    </w:lvl>
    <w:lvl w:ilvl="6" w:tplc="25F80CB0">
      <w:start w:val="1"/>
      <w:numFmt w:val="bullet"/>
      <w:lvlText w:val=""/>
      <w:lvlJc w:val="left"/>
      <w:pPr>
        <w:tabs>
          <w:tab w:val="num" w:pos="5040"/>
        </w:tabs>
        <w:ind w:left="5040" w:hanging="360"/>
      </w:pPr>
      <w:rPr>
        <w:rFonts w:ascii="Symbol" w:hAnsi="Symbol"/>
      </w:rPr>
    </w:lvl>
    <w:lvl w:ilvl="7" w:tplc="28F20F50">
      <w:start w:val="1"/>
      <w:numFmt w:val="bullet"/>
      <w:lvlText w:val="o"/>
      <w:lvlJc w:val="left"/>
      <w:pPr>
        <w:tabs>
          <w:tab w:val="num" w:pos="5760"/>
        </w:tabs>
        <w:ind w:left="5760" w:hanging="360"/>
      </w:pPr>
      <w:rPr>
        <w:rFonts w:ascii="Courier New" w:hAnsi="Courier New"/>
      </w:rPr>
    </w:lvl>
    <w:lvl w:ilvl="8" w:tplc="EAB6EBA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A80BF06">
      <w:start w:val="1"/>
      <w:numFmt w:val="bullet"/>
      <w:lvlText w:val=""/>
      <w:lvlJc w:val="left"/>
      <w:pPr>
        <w:ind w:left="720" w:hanging="360"/>
      </w:pPr>
      <w:rPr>
        <w:rFonts w:ascii="Symbol" w:hAnsi="Symbol"/>
      </w:rPr>
    </w:lvl>
    <w:lvl w:ilvl="1" w:tplc="C7AE0D94">
      <w:start w:val="1"/>
      <w:numFmt w:val="bullet"/>
      <w:lvlText w:val="o"/>
      <w:lvlJc w:val="left"/>
      <w:pPr>
        <w:tabs>
          <w:tab w:val="num" w:pos="1440"/>
        </w:tabs>
        <w:ind w:left="1440" w:hanging="360"/>
      </w:pPr>
      <w:rPr>
        <w:rFonts w:ascii="Courier New" w:hAnsi="Courier New"/>
      </w:rPr>
    </w:lvl>
    <w:lvl w:ilvl="2" w:tplc="669CF5AC">
      <w:start w:val="1"/>
      <w:numFmt w:val="bullet"/>
      <w:lvlText w:val=""/>
      <w:lvlJc w:val="left"/>
      <w:pPr>
        <w:tabs>
          <w:tab w:val="num" w:pos="2160"/>
        </w:tabs>
        <w:ind w:left="2160" w:hanging="360"/>
      </w:pPr>
      <w:rPr>
        <w:rFonts w:ascii="Wingdings" w:hAnsi="Wingdings"/>
      </w:rPr>
    </w:lvl>
    <w:lvl w:ilvl="3" w:tplc="83B2ACBC">
      <w:start w:val="1"/>
      <w:numFmt w:val="bullet"/>
      <w:lvlText w:val=""/>
      <w:lvlJc w:val="left"/>
      <w:pPr>
        <w:tabs>
          <w:tab w:val="num" w:pos="2880"/>
        </w:tabs>
        <w:ind w:left="2880" w:hanging="360"/>
      </w:pPr>
      <w:rPr>
        <w:rFonts w:ascii="Symbol" w:hAnsi="Symbol"/>
      </w:rPr>
    </w:lvl>
    <w:lvl w:ilvl="4" w:tplc="4A3C2C6C">
      <w:start w:val="1"/>
      <w:numFmt w:val="bullet"/>
      <w:lvlText w:val="o"/>
      <w:lvlJc w:val="left"/>
      <w:pPr>
        <w:tabs>
          <w:tab w:val="num" w:pos="3600"/>
        </w:tabs>
        <w:ind w:left="3600" w:hanging="360"/>
      </w:pPr>
      <w:rPr>
        <w:rFonts w:ascii="Courier New" w:hAnsi="Courier New"/>
      </w:rPr>
    </w:lvl>
    <w:lvl w:ilvl="5" w:tplc="79B6D2A4">
      <w:start w:val="1"/>
      <w:numFmt w:val="bullet"/>
      <w:lvlText w:val=""/>
      <w:lvlJc w:val="left"/>
      <w:pPr>
        <w:tabs>
          <w:tab w:val="num" w:pos="4320"/>
        </w:tabs>
        <w:ind w:left="4320" w:hanging="360"/>
      </w:pPr>
      <w:rPr>
        <w:rFonts w:ascii="Wingdings" w:hAnsi="Wingdings"/>
      </w:rPr>
    </w:lvl>
    <w:lvl w:ilvl="6" w:tplc="6F08271E">
      <w:start w:val="1"/>
      <w:numFmt w:val="bullet"/>
      <w:lvlText w:val=""/>
      <w:lvlJc w:val="left"/>
      <w:pPr>
        <w:tabs>
          <w:tab w:val="num" w:pos="5040"/>
        </w:tabs>
        <w:ind w:left="5040" w:hanging="360"/>
      </w:pPr>
      <w:rPr>
        <w:rFonts w:ascii="Symbol" w:hAnsi="Symbol"/>
      </w:rPr>
    </w:lvl>
    <w:lvl w:ilvl="7" w:tplc="1AB2865E">
      <w:start w:val="1"/>
      <w:numFmt w:val="bullet"/>
      <w:lvlText w:val="o"/>
      <w:lvlJc w:val="left"/>
      <w:pPr>
        <w:tabs>
          <w:tab w:val="num" w:pos="5760"/>
        </w:tabs>
        <w:ind w:left="5760" w:hanging="360"/>
      </w:pPr>
      <w:rPr>
        <w:rFonts w:ascii="Courier New" w:hAnsi="Courier New"/>
      </w:rPr>
    </w:lvl>
    <w:lvl w:ilvl="8" w:tplc="6AF4A75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6044D9C">
      <w:start w:val="1"/>
      <w:numFmt w:val="bullet"/>
      <w:lvlText w:val=""/>
      <w:lvlJc w:val="left"/>
      <w:pPr>
        <w:ind w:left="720" w:hanging="360"/>
      </w:pPr>
      <w:rPr>
        <w:rFonts w:ascii="Symbol" w:hAnsi="Symbol"/>
      </w:rPr>
    </w:lvl>
    <w:lvl w:ilvl="1" w:tplc="E982D590">
      <w:start w:val="1"/>
      <w:numFmt w:val="bullet"/>
      <w:lvlText w:val="o"/>
      <w:lvlJc w:val="left"/>
      <w:pPr>
        <w:tabs>
          <w:tab w:val="num" w:pos="1440"/>
        </w:tabs>
        <w:ind w:left="1440" w:hanging="360"/>
      </w:pPr>
      <w:rPr>
        <w:rFonts w:ascii="Courier New" w:hAnsi="Courier New"/>
      </w:rPr>
    </w:lvl>
    <w:lvl w:ilvl="2" w:tplc="7F4ADCA6">
      <w:start w:val="1"/>
      <w:numFmt w:val="bullet"/>
      <w:lvlText w:val=""/>
      <w:lvlJc w:val="left"/>
      <w:pPr>
        <w:tabs>
          <w:tab w:val="num" w:pos="2160"/>
        </w:tabs>
        <w:ind w:left="2160" w:hanging="360"/>
      </w:pPr>
      <w:rPr>
        <w:rFonts w:ascii="Wingdings" w:hAnsi="Wingdings"/>
      </w:rPr>
    </w:lvl>
    <w:lvl w:ilvl="3" w:tplc="7FAC79CE">
      <w:start w:val="1"/>
      <w:numFmt w:val="bullet"/>
      <w:lvlText w:val=""/>
      <w:lvlJc w:val="left"/>
      <w:pPr>
        <w:tabs>
          <w:tab w:val="num" w:pos="2880"/>
        </w:tabs>
        <w:ind w:left="2880" w:hanging="360"/>
      </w:pPr>
      <w:rPr>
        <w:rFonts w:ascii="Symbol" w:hAnsi="Symbol"/>
      </w:rPr>
    </w:lvl>
    <w:lvl w:ilvl="4" w:tplc="4B1A75A0">
      <w:start w:val="1"/>
      <w:numFmt w:val="bullet"/>
      <w:lvlText w:val="o"/>
      <w:lvlJc w:val="left"/>
      <w:pPr>
        <w:tabs>
          <w:tab w:val="num" w:pos="3600"/>
        </w:tabs>
        <w:ind w:left="3600" w:hanging="360"/>
      </w:pPr>
      <w:rPr>
        <w:rFonts w:ascii="Courier New" w:hAnsi="Courier New"/>
      </w:rPr>
    </w:lvl>
    <w:lvl w:ilvl="5" w:tplc="05C0D940">
      <w:start w:val="1"/>
      <w:numFmt w:val="bullet"/>
      <w:lvlText w:val=""/>
      <w:lvlJc w:val="left"/>
      <w:pPr>
        <w:tabs>
          <w:tab w:val="num" w:pos="4320"/>
        </w:tabs>
        <w:ind w:left="4320" w:hanging="360"/>
      </w:pPr>
      <w:rPr>
        <w:rFonts w:ascii="Wingdings" w:hAnsi="Wingdings"/>
      </w:rPr>
    </w:lvl>
    <w:lvl w:ilvl="6" w:tplc="FBC20CF2">
      <w:start w:val="1"/>
      <w:numFmt w:val="bullet"/>
      <w:lvlText w:val=""/>
      <w:lvlJc w:val="left"/>
      <w:pPr>
        <w:tabs>
          <w:tab w:val="num" w:pos="5040"/>
        </w:tabs>
        <w:ind w:left="5040" w:hanging="360"/>
      </w:pPr>
      <w:rPr>
        <w:rFonts w:ascii="Symbol" w:hAnsi="Symbol"/>
      </w:rPr>
    </w:lvl>
    <w:lvl w:ilvl="7" w:tplc="E3A02DAA">
      <w:start w:val="1"/>
      <w:numFmt w:val="bullet"/>
      <w:lvlText w:val="o"/>
      <w:lvlJc w:val="left"/>
      <w:pPr>
        <w:tabs>
          <w:tab w:val="num" w:pos="5760"/>
        </w:tabs>
        <w:ind w:left="5760" w:hanging="360"/>
      </w:pPr>
      <w:rPr>
        <w:rFonts w:ascii="Courier New" w:hAnsi="Courier New"/>
      </w:rPr>
    </w:lvl>
    <w:lvl w:ilvl="8" w:tplc="6172B40E">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D8027B48">
      <w:start w:val="1"/>
      <w:numFmt w:val="bullet"/>
      <w:lvlText w:val=""/>
      <w:lvlJc w:val="left"/>
      <w:pPr>
        <w:ind w:left="720" w:hanging="360"/>
      </w:pPr>
      <w:rPr>
        <w:rFonts w:ascii="Symbol" w:hAnsi="Symbol"/>
      </w:rPr>
    </w:lvl>
    <w:lvl w:ilvl="1" w:tplc="F98E3F84">
      <w:start w:val="1"/>
      <w:numFmt w:val="bullet"/>
      <w:lvlText w:val="o"/>
      <w:lvlJc w:val="left"/>
      <w:pPr>
        <w:tabs>
          <w:tab w:val="num" w:pos="1440"/>
        </w:tabs>
        <w:ind w:left="1440" w:hanging="360"/>
      </w:pPr>
      <w:rPr>
        <w:rFonts w:ascii="Courier New" w:hAnsi="Courier New"/>
      </w:rPr>
    </w:lvl>
    <w:lvl w:ilvl="2" w:tplc="14625B3E">
      <w:start w:val="1"/>
      <w:numFmt w:val="bullet"/>
      <w:lvlText w:val=""/>
      <w:lvlJc w:val="left"/>
      <w:pPr>
        <w:tabs>
          <w:tab w:val="num" w:pos="2160"/>
        </w:tabs>
        <w:ind w:left="2160" w:hanging="360"/>
      </w:pPr>
      <w:rPr>
        <w:rFonts w:ascii="Wingdings" w:hAnsi="Wingdings"/>
      </w:rPr>
    </w:lvl>
    <w:lvl w:ilvl="3" w:tplc="EC62F73A">
      <w:start w:val="1"/>
      <w:numFmt w:val="bullet"/>
      <w:lvlText w:val=""/>
      <w:lvlJc w:val="left"/>
      <w:pPr>
        <w:tabs>
          <w:tab w:val="num" w:pos="2880"/>
        </w:tabs>
        <w:ind w:left="2880" w:hanging="360"/>
      </w:pPr>
      <w:rPr>
        <w:rFonts w:ascii="Symbol" w:hAnsi="Symbol"/>
      </w:rPr>
    </w:lvl>
    <w:lvl w:ilvl="4" w:tplc="FDF44584">
      <w:start w:val="1"/>
      <w:numFmt w:val="bullet"/>
      <w:lvlText w:val="o"/>
      <w:lvlJc w:val="left"/>
      <w:pPr>
        <w:tabs>
          <w:tab w:val="num" w:pos="3600"/>
        </w:tabs>
        <w:ind w:left="3600" w:hanging="360"/>
      </w:pPr>
      <w:rPr>
        <w:rFonts w:ascii="Courier New" w:hAnsi="Courier New"/>
      </w:rPr>
    </w:lvl>
    <w:lvl w:ilvl="5" w:tplc="6F046776">
      <w:start w:val="1"/>
      <w:numFmt w:val="bullet"/>
      <w:lvlText w:val=""/>
      <w:lvlJc w:val="left"/>
      <w:pPr>
        <w:tabs>
          <w:tab w:val="num" w:pos="4320"/>
        </w:tabs>
        <w:ind w:left="4320" w:hanging="360"/>
      </w:pPr>
      <w:rPr>
        <w:rFonts w:ascii="Wingdings" w:hAnsi="Wingdings"/>
      </w:rPr>
    </w:lvl>
    <w:lvl w:ilvl="6" w:tplc="82C65AA6">
      <w:start w:val="1"/>
      <w:numFmt w:val="bullet"/>
      <w:lvlText w:val=""/>
      <w:lvlJc w:val="left"/>
      <w:pPr>
        <w:tabs>
          <w:tab w:val="num" w:pos="5040"/>
        </w:tabs>
        <w:ind w:left="5040" w:hanging="360"/>
      </w:pPr>
      <w:rPr>
        <w:rFonts w:ascii="Symbol" w:hAnsi="Symbol"/>
      </w:rPr>
    </w:lvl>
    <w:lvl w:ilvl="7" w:tplc="064AB400">
      <w:start w:val="1"/>
      <w:numFmt w:val="bullet"/>
      <w:lvlText w:val="o"/>
      <w:lvlJc w:val="left"/>
      <w:pPr>
        <w:tabs>
          <w:tab w:val="num" w:pos="5760"/>
        </w:tabs>
        <w:ind w:left="5760" w:hanging="360"/>
      </w:pPr>
      <w:rPr>
        <w:rFonts w:ascii="Courier New" w:hAnsi="Courier New"/>
      </w:rPr>
    </w:lvl>
    <w:lvl w:ilvl="8" w:tplc="F7CA9B7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5866B256">
      <w:start w:val="1"/>
      <w:numFmt w:val="bullet"/>
      <w:lvlText w:val=""/>
      <w:lvlJc w:val="left"/>
      <w:pPr>
        <w:ind w:left="720" w:hanging="360"/>
      </w:pPr>
      <w:rPr>
        <w:rFonts w:ascii="Symbol" w:hAnsi="Symbol"/>
      </w:rPr>
    </w:lvl>
    <w:lvl w:ilvl="1" w:tplc="09F2E43A">
      <w:start w:val="1"/>
      <w:numFmt w:val="bullet"/>
      <w:lvlText w:val="o"/>
      <w:lvlJc w:val="left"/>
      <w:pPr>
        <w:tabs>
          <w:tab w:val="num" w:pos="1440"/>
        </w:tabs>
        <w:ind w:left="1440" w:hanging="360"/>
      </w:pPr>
      <w:rPr>
        <w:rFonts w:ascii="Courier New" w:hAnsi="Courier New"/>
      </w:rPr>
    </w:lvl>
    <w:lvl w:ilvl="2" w:tplc="0484A59E">
      <w:start w:val="1"/>
      <w:numFmt w:val="bullet"/>
      <w:lvlText w:val=""/>
      <w:lvlJc w:val="left"/>
      <w:pPr>
        <w:tabs>
          <w:tab w:val="num" w:pos="2160"/>
        </w:tabs>
        <w:ind w:left="2160" w:hanging="360"/>
      </w:pPr>
      <w:rPr>
        <w:rFonts w:ascii="Wingdings" w:hAnsi="Wingdings"/>
      </w:rPr>
    </w:lvl>
    <w:lvl w:ilvl="3" w:tplc="4C1C328A">
      <w:start w:val="1"/>
      <w:numFmt w:val="bullet"/>
      <w:lvlText w:val=""/>
      <w:lvlJc w:val="left"/>
      <w:pPr>
        <w:tabs>
          <w:tab w:val="num" w:pos="2880"/>
        </w:tabs>
        <w:ind w:left="2880" w:hanging="360"/>
      </w:pPr>
      <w:rPr>
        <w:rFonts w:ascii="Symbol" w:hAnsi="Symbol"/>
      </w:rPr>
    </w:lvl>
    <w:lvl w:ilvl="4" w:tplc="38522086">
      <w:start w:val="1"/>
      <w:numFmt w:val="bullet"/>
      <w:lvlText w:val="o"/>
      <w:lvlJc w:val="left"/>
      <w:pPr>
        <w:tabs>
          <w:tab w:val="num" w:pos="3600"/>
        </w:tabs>
        <w:ind w:left="3600" w:hanging="360"/>
      </w:pPr>
      <w:rPr>
        <w:rFonts w:ascii="Courier New" w:hAnsi="Courier New"/>
      </w:rPr>
    </w:lvl>
    <w:lvl w:ilvl="5" w:tplc="278CABEC">
      <w:start w:val="1"/>
      <w:numFmt w:val="bullet"/>
      <w:lvlText w:val=""/>
      <w:lvlJc w:val="left"/>
      <w:pPr>
        <w:tabs>
          <w:tab w:val="num" w:pos="4320"/>
        </w:tabs>
        <w:ind w:left="4320" w:hanging="360"/>
      </w:pPr>
      <w:rPr>
        <w:rFonts w:ascii="Wingdings" w:hAnsi="Wingdings"/>
      </w:rPr>
    </w:lvl>
    <w:lvl w:ilvl="6" w:tplc="27A2D204">
      <w:start w:val="1"/>
      <w:numFmt w:val="bullet"/>
      <w:lvlText w:val=""/>
      <w:lvlJc w:val="left"/>
      <w:pPr>
        <w:tabs>
          <w:tab w:val="num" w:pos="5040"/>
        </w:tabs>
        <w:ind w:left="5040" w:hanging="360"/>
      </w:pPr>
      <w:rPr>
        <w:rFonts w:ascii="Symbol" w:hAnsi="Symbol"/>
      </w:rPr>
    </w:lvl>
    <w:lvl w:ilvl="7" w:tplc="7C424D1A">
      <w:start w:val="1"/>
      <w:numFmt w:val="bullet"/>
      <w:lvlText w:val="o"/>
      <w:lvlJc w:val="left"/>
      <w:pPr>
        <w:tabs>
          <w:tab w:val="num" w:pos="5760"/>
        </w:tabs>
        <w:ind w:left="5760" w:hanging="360"/>
      </w:pPr>
      <w:rPr>
        <w:rFonts w:ascii="Courier New" w:hAnsi="Courier New"/>
      </w:rPr>
    </w:lvl>
    <w:lvl w:ilvl="8" w:tplc="3BAE05DE">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428656C">
      <w:start w:val="1"/>
      <w:numFmt w:val="bullet"/>
      <w:lvlText w:val=""/>
      <w:lvlJc w:val="left"/>
      <w:pPr>
        <w:ind w:left="720" w:hanging="360"/>
      </w:pPr>
      <w:rPr>
        <w:rFonts w:ascii="Symbol" w:hAnsi="Symbol"/>
      </w:rPr>
    </w:lvl>
    <w:lvl w:ilvl="1" w:tplc="60180C52">
      <w:start w:val="1"/>
      <w:numFmt w:val="bullet"/>
      <w:lvlText w:val="o"/>
      <w:lvlJc w:val="left"/>
      <w:pPr>
        <w:tabs>
          <w:tab w:val="num" w:pos="1440"/>
        </w:tabs>
        <w:ind w:left="1440" w:hanging="360"/>
      </w:pPr>
      <w:rPr>
        <w:rFonts w:ascii="Courier New" w:hAnsi="Courier New"/>
      </w:rPr>
    </w:lvl>
    <w:lvl w:ilvl="2" w:tplc="1666D05E">
      <w:start w:val="1"/>
      <w:numFmt w:val="bullet"/>
      <w:lvlText w:val=""/>
      <w:lvlJc w:val="left"/>
      <w:pPr>
        <w:tabs>
          <w:tab w:val="num" w:pos="2160"/>
        </w:tabs>
        <w:ind w:left="2160" w:hanging="360"/>
      </w:pPr>
      <w:rPr>
        <w:rFonts w:ascii="Wingdings" w:hAnsi="Wingdings"/>
      </w:rPr>
    </w:lvl>
    <w:lvl w:ilvl="3" w:tplc="204C73B4">
      <w:start w:val="1"/>
      <w:numFmt w:val="bullet"/>
      <w:lvlText w:val=""/>
      <w:lvlJc w:val="left"/>
      <w:pPr>
        <w:tabs>
          <w:tab w:val="num" w:pos="2880"/>
        </w:tabs>
        <w:ind w:left="2880" w:hanging="360"/>
      </w:pPr>
      <w:rPr>
        <w:rFonts w:ascii="Symbol" w:hAnsi="Symbol"/>
      </w:rPr>
    </w:lvl>
    <w:lvl w:ilvl="4" w:tplc="311C46FE">
      <w:start w:val="1"/>
      <w:numFmt w:val="bullet"/>
      <w:lvlText w:val="o"/>
      <w:lvlJc w:val="left"/>
      <w:pPr>
        <w:tabs>
          <w:tab w:val="num" w:pos="3600"/>
        </w:tabs>
        <w:ind w:left="3600" w:hanging="360"/>
      </w:pPr>
      <w:rPr>
        <w:rFonts w:ascii="Courier New" w:hAnsi="Courier New"/>
      </w:rPr>
    </w:lvl>
    <w:lvl w:ilvl="5" w:tplc="E9CA9B84">
      <w:start w:val="1"/>
      <w:numFmt w:val="bullet"/>
      <w:lvlText w:val=""/>
      <w:lvlJc w:val="left"/>
      <w:pPr>
        <w:tabs>
          <w:tab w:val="num" w:pos="4320"/>
        </w:tabs>
        <w:ind w:left="4320" w:hanging="360"/>
      </w:pPr>
      <w:rPr>
        <w:rFonts w:ascii="Wingdings" w:hAnsi="Wingdings"/>
      </w:rPr>
    </w:lvl>
    <w:lvl w:ilvl="6" w:tplc="C70A6BBC">
      <w:start w:val="1"/>
      <w:numFmt w:val="bullet"/>
      <w:lvlText w:val=""/>
      <w:lvlJc w:val="left"/>
      <w:pPr>
        <w:tabs>
          <w:tab w:val="num" w:pos="5040"/>
        </w:tabs>
        <w:ind w:left="5040" w:hanging="360"/>
      </w:pPr>
      <w:rPr>
        <w:rFonts w:ascii="Symbol" w:hAnsi="Symbol"/>
      </w:rPr>
    </w:lvl>
    <w:lvl w:ilvl="7" w:tplc="68E6CB60">
      <w:start w:val="1"/>
      <w:numFmt w:val="bullet"/>
      <w:lvlText w:val="o"/>
      <w:lvlJc w:val="left"/>
      <w:pPr>
        <w:tabs>
          <w:tab w:val="num" w:pos="5760"/>
        </w:tabs>
        <w:ind w:left="5760" w:hanging="360"/>
      </w:pPr>
      <w:rPr>
        <w:rFonts w:ascii="Courier New" w:hAnsi="Courier New"/>
      </w:rPr>
    </w:lvl>
    <w:lvl w:ilvl="8" w:tplc="95846A74">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E69C6EEE">
      <w:start w:val="1"/>
      <w:numFmt w:val="bullet"/>
      <w:lvlText w:val=""/>
      <w:lvlJc w:val="left"/>
      <w:pPr>
        <w:ind w:left="720" w:hanging="360"/>
      </w:pPr>
      <w:rPr>
        <w:rFonts w:ascii="Symbol" w:hAnsi="Symbol"/>
      </w:rPr>
    </w:lvl>
    <w:lvl w:ilvl="1" w:tplc="095693E6">
      <w:start w:val="1"/>
      <w:numFmt w:val="bullet"/>
      <w:lvlText w:val="o"/>
      <w:lvlJc w:val="left"/>
      <w:pPr>
        <w:tabs>
          <w:tab w:val="num" w:pos="1440"/>
        </w:tabs>
        <w:ind w:left="1440" w:hanging="360"/>
      </w:pPr>
      <w:rPr>
        <w:rFonts w:ascii="Courier New" w:hAnsi="Courier New"/>
      </w:rPr>
    </w:lvl>
    <w:lvl w:ilvl="2" w:tplc="47A28C78">
      <w:start w:val="1"/>
      <w:numFmt w:val="bullet"/>
      <w:lvlText w:val=""/>
      <w:lvlJc w:val="left"/>
      <w:pPr>
        <w:tabs>
          <w:tab w:val="num" w:pos="2160"/>
        </w:tabs>
        <w:ind w:left="2160" w:hanging="360"/>
      </w:pPr>
      <w:rPr>
        <w:rFonts w:ascii="Wingdings" w:hAnsi="Wingdings"/>
      </w:rPr>
    </w:lvl>
    <w:lvl w:ilvl="3" w:tplc="69EA8D6E">
      <w:start w:val="1"/>
      <w:numFmt w:val="bullet"/>
      <w:lvlText w:val=""/>
      <w:lvlJc w:val="left"/>
      <w:pPr>
        <w:tabs>
          <w:tab w:val="num" w:pos="2880"/>
        </w:tabs>
        <w:ind w:left="2880" w:hanging="360"/>
      </w:pPr>
      <w:rPr>
        <w:rFonts w:ascii="Symbol" w:hAnsi="Symbol"/>
      </w:rPr>
    </w:lvl>
    <w:lvl w:ilvl="4" w:tplc="483C971C">
      <w:start w:val="1"/>
      <w:numFmt w:val="bullet"/>
      <w:lvlText w:val="o"/>
      <w:lvlJc w:val="left"/>
      <w:pPr>
        <w:tabs>
          <w:tab w:val="num" w:pos="3600"/>
        </w:tabs>
        <w:ind w:left="3600" w:hanging="360"/>
      </w:pPr>
      <w:rPr>
        <w:rFonts w:ascii="Courier New" w:hAnsi="Courier New"/>
      </w:rPr>
    </w:lvl>
    <w:lvl w:ilvl="5" w:tplc="8176236C">
      <w:start w:val="1"/>
      <w:numFmt w:val="bullet"/>
      <w:lvlText w:val=""/>
      <w:lvlJc w:val="left"/>
      <w:pPr>
        <w:tabs>
          <w:tab w:val="num" w:pos="4320"/>
        </w:tabs>
        <w:ind w:left="4320" w:hanging="360"/>
      </w:pPr>
      <w:rPr>
        <w:rFonts w:ascii="Wingdings" w:hAnsi="Wingdings"/>
      </w:rPr>
    </w:lvl>
    <w:lvl w:ilvl="6" w:tplc="68E2251A">
      <w:start w:val="1"/>
      <w:numFmt w:val="bullet"/>
      <w:lvlText w:val=""/>
      <w:lvlJc w:val="left"/>
      <w:pPr>
        <w:tabs>
          <w:tab w:val="num" w:pos="5040"/>
        </w:tabs>
        <w:ind w:left="5040" w:hanging="360"/>
      </w:pPr>
      <w:rPr>
        <w:rFonts w:ascii="Symbol" w:hAnsi="Symbol"/>
      </w:rPr>
    </w:lvl>
    <w:lvl w:ilvl="7" w:tplc="D32E3F5C">
      <w:start w:val="1"/>
      <w:numFmt w:val="bullet"/>
      <w:lvlText w:val="o"/>
      <w:lvlJc w:val="left"/>
      <w:pPr>
        <w:tabs>
          <w:tab w:val="num" w:pos="5760"/>
        </w:tabs>
        <w:ind w:left="5760" w:hanging="360"/>
      </w:pPr>
      <w:rPr>
        <w:rFonts w:ascii="Courier New" w:hAnsi="Courier New"/>
      </w:rPr>
    </w:lvl>
    <w:lvl w:ilvl="8" w:tplc="3438B0B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B5F289E8">
      <w:start w:val="1"/>
      <w:numFmt w:val="bullet"/>
      <w:lvlText w:val=""/>
      <w:lvlJc w:val="left"/>
      <w:pPr>
        <w:ind w:left="720" w:hanging="360"/>
      </w:pPr>
      <w:rPr>
        <w:rFonts w:ascii="Symbol" w:hAnsi="Symbol"/>
      </w:rPr>
    </w:lvl>
    <w:lvl w:ilvl="1" w:tplc="FD624130">
      <w:start w:val="1"/>
      <w:numFmt w:val="bullet"/>
      <w:lvlText w:val="o"/>
      <w:lvlJc w:val="left"/>
      <w:pPr>
        <w:tabs>
          <w:tab w:val="num" w:pos="1440"/>
        </w:tabs>
        <w:ind w:left="1440" w:hanging="360"/>
      </w:pPr>
      <w:rPr>
        <w:rFonts w:ascii="Courier New" w:hAnsi="Courier New"/>
      </w:rPr>
    </w:lvl>
    <w:lvl w:ilvl="2" w:tplc="54362E9A">
      <w:start w:val="1"/>
      <w:numFmt w:val="bullet"/>
      <w:lvlText w:val=""/>
      <w:lvlJc w:val="left"/>
      <w:pPr>
        <w:tabs>
          <w:tab w:val="num" w:pos="2160"/>
        </w:tabs>
        <w:ind w:left="2160" w:hanging="360"/>
      </w:pPr>
      <w:rPr>
        <w:rFonts w:ascii="Wingdings" w:hAnsi="Wingdings"/>
      </w:rPr>
    </w:lvl>
    <w:lvl w:ilvl="3" w:tplc="3F32BA78">
      <w:start w:val="1"/>
      <w:numFmt w:val="bullet"/>
      <w:lvlText w:val=""/>
      <w:lvlJc w:val="left"/>
      <w:pPr>
        <w:tabs>
          <w:tab w:val="num" w:pos="2880"/>
        </w:tabs>
        <w:ind w:left="2880" w:hanging="360"/>
      </w:pPr>
      <w:rPr>
        <w:rFonts w:ascii="Symbol" w:hAnsi="Symbol"/>
      </w:rPr>
    </w:lvl>
    <w:lvl w:ilvl="4" w:tplc="2B523794">
      <w:start w:val="1"/>
      <w:numFmt w:val="bullet"/>
      <w:lvlText w:val="o"/>
      <w:lvlJc w:val="left"/>
      <w:pPr>
        <w:tabs>
          <w:tab w:val="num" w:pos="3600"/>
        </w:tabs>
        <w:ind w:left="3600" w:hanging="360"/>
      </w:pPr>
      <w:rPr>
        <w:rFonts w:ascii="Courier New" w:hAnsi="Courier New"/>
      </w:rPr>
    </w:lvl>
    <w:lvl w:ilvl="5" w:tplc="A82C1E7A">
      <w:start w:val="1"/>
      <w:numFmt w:val="bullet"/>
      <w:lvlText w:val=""/>
      <w:lvlJc w:val="left"/>
      <w:pPr>
        <w:tabs>
          <w:tab w:val="num" w:pos="4320"/>
        </w:tabs>
        <w:ind w:left="4320" w:hanging="360"/>
      </w:pPr>
      <w:rPr>
        <w:rFonts w:ascii="Wingdings" w:hAnsi="Wingdings"/>
      </w:rPr>
    </w:lvl>
    <w:lvl w:ilvl="6" w:tplc="7552504C">
      <w:start w:val="1"/>
      <w:numFmt w:val="bullet"/>
      <w:lvlText w:val=""/>
      <w:lvlJc w:val="left"/>
      <w:pPr>
        <w:tabs>
          <w:tab w:val="num" w:pos="5040"/>
        </w:tabs>
        <w:ind w:left="5040" w:hanging="360"/>
      </w:pPr>
      <w:rPr>
        <w:rFonts w:ascii="Symbol" w:hAnsi="Symbol"/>
      </w:rPr>
    </w:lvl>
    <w:lvl w:ilvl="7" w:tplc="CFF6AEDE">
      <w:start w:val="1"/>
      <w:numFmt w:val="bullet"/>
      <w:lvlText w:val="o"/>
      <w:lvlJc w:val="left"/>
      <w:pPr>
        <w:tabs>
          <w:tab w:val="num" w:pos="5760"/>
        </w:tabs>
        <w:ind w:left="5760" w:hanging="360"/>
      </w:pPr>
      <w:rPr>
        <w:rFonts w:ascii="Courier New" w:hAnsi="Courier New"/>
      </w:rPr>
    </w:lvl>
    <w:lvl w:ilvl="8" w:tplc="26FC0910">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999218CE">
      <w:start w:val="1"/>
      <w:numFmt w:val="bullet"/>
      <w:lvlText w:val=""/>
      <w:lvlJc w:val="left"/>
      <w:pPr>
        <w:ind w:left="720" w:hanging="360"/>
      </w:pPr>
      <w:rPr>
        <w:rFonts w:ascii="Symbol" w:hAnsi="Symbol"/>
      </w:rPr>
    </w:lvl>
    <w:lvl w:ilvl="1" w:tplc="18C229E0">
      <w:start w:val="1"/>
      <w:numFmt w:val="bullet"/>
      <w:lvlText w:val="o"/>
      <w:lvlJc w:val="left"/>
      <w:pPr>
        <w:tabs>
          <w:tab w:val="num" w:pos="1440"/>
        </w:tabs>
        <w:ind w:left="1440" w:hanging="360"/>
      </w:pPr>
      <w:rPr>
        <w:rFonts w:ascii="Courier New" w:hAnsi="Courier New"/>
      </w:rPr>
    </w:lvl>
    <w:lvl w:ilvl="2" w:tplc="FB0CA34E">
      <w:start w:val="1"/>
      <w:numFmt w:val="bullet"/>
      <w:lvlText w:val=""/>
      <w:lvlJc w:val="left"/>
      <w:pPr>
        <w:tabs>
          <w:tab w:val="num" w:pos="2160"/>
        </w:tabs>
        <w:ind w:left="2160" w:hanging="360"/>
      </w:pPr>
      <w:rPr>
        <w:rFonts w:ascii="Wingdings" w:hAnsi="Wingdings"/>
      </w:rPr>
    </w:lvl>
    <w:lvl w:ilvl="3" w:tplc="9790D834">
      <w:start w:val="1"/>
      <w:numFmt w:val="bullet"/>
      <w:lvlText w:val=""/>
      <w:lvlJc w:val="left"/>
      <w:pPr>
        <w:tabs>
          <w:tab w:val="num" w:pos="2880"/>
        </w:tabs>
        <w:ind w:left="2880" w:hanging="360"/>
      </w:pPr>
      <w:rPr>
        <w:rFonts w:ascii="Symbol" w:hAnsi="Symbol"/>
      </w:rPr>
    </w:lvl>
    <w:lvl w:ilvl="4" w:tplc="D5EE8A90">
      <w:start w:val="1"/>
      <w:numFmt w:val="bullet"/>
      <w:lvlText w:val="o"/>
      <w:lvlJc w:val="left"/>
      <w:pPr>
        <w:tabs>
          <w:tab w:val="num" w:pos="3600"/>
        </w:tabs>
        <w:ind w:left="3600" w:hanging="360"/>
      </w:pPr>
      <w:rPr>
        <w:rFonts w:ascii="Courier New" w:hAnsi="Courier New"/>
      </w:rPr>
    </w:lvl>
    <w:lvl w:ilvl="5" w:tplc="284E86A6">
      <w:start w:val="1"/>
      <w:numFmt w:val="bullet"/>
      <w:lvlText w:val=""/>
      <w:lvlJc w:val="left"/>
      <w:pPr>
        <w:tabs>
          <w:tab w:val="num" w:pos="4320"/>
        </w:tabs>
        <w:ind w:left="4320" w:hanging="360"/>
      </w:pPr>
      <w:rPr>
        <w:rFonts w:ascii="Wingdings" w:hAnsi="Wingdings"/>
      </w:rPr>
    </w:lvl>
    <w:lvl w:ilvl="6" w:tplc="04B4B172">
      <w:start w:val="1"/>
      <w:numFmt w:val="bullet"/>
      <w:lvlText w:val=""/>
      <w:lvlJc w:val="left"/>
      <w:pPr>
        <w:tabs>
          <w:tab w:val="num" w:pos="5040"/>
        </w:tabs>
        <w:ind w:left="5040" w:hanging="360"/>
      </w:pPr>
      <w:rPr>
        <w:rFonts w:ascii="Symbol" w:hAnsi="Symbol"/>
      </w:rPr>
    </w:lvl>
    <w:lvl w:ilvl="7" w:tplc="00A877A8">
      <w:start w:val="1"/>
      <w:numFmt w:val="bullet"/>
      <w:lvlText w:val="o"/>
      <w:lvlJc w:val="left"/>
      <w:pPr>
        <w:tabs>
          <w:tab w:val="num" w:pos="5760"/>
        </w:tabs>
        <w:ind w:left="5760" w:hanging="360"/>
      </w:pPr>
      <w:rPr>
        <w:rFonts w:ascii="Courier New" w:hAnsi="Courier New"/>
      </w:rPr>
    </w:lvl>
    <w:lvl w:ilvl="8" w:tplc="C27240B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0E4019F8">
      <w:start w:val="1"/>
      <w:numFmt w:val="bullet"/>
      <w:lvlText w:val=""/>
      <w:lvlJc w:val="left"/>
      <w:pPr>
        <w:ind w:left="720" w:hanging="360"/>
      </w:pPr>
      <w:rPr>
        <w:rFonts w:ascii="Symbol" w:hAnsi="Symbol"/>
      </w:rPr>
    </w:lvl>
    <w:lvl w:ilvl="1" w:tplc="8262769C">
      <w:start w:val="1"/>
      <w:numFmt w:val="bullet"/>
      <w:lvlText w:val="o"/>
      <w:lvlJc w:val="left"/>
      <w:pPr>
        <w:tabs>
          <w:tab w:val="num" w:pos="1440"/>
        </w:tabs>
        <w:ind w:left="1440" w:hanging="360"/>
      </w:pPr>
      <w:rPr>
        <w:rFonts w:ascii="Courier New" w:hAnsi="Courier New"/>
      </w:rPr>
    </w:lvl>
    <w:lvl w:ilvl="2" w:tplc="C58867BC">
      <w:start w:val="1"/>
      <w:numFmt w:val="bullet"/>
      <w:lvlText w:val=""/>
      <w:lvlJc w:val="left"/>
      <w:pPr>
        <w:tabs>
          <w:tab w:val="num" w:pos="2160"/>
        </w:tabs>
        <w:ind w:left="2160" w:hanging="360"/>
      </w:pPr>
      <w:rPr>
        <w:rFonts w:ascii="Wingdings" w:hAnsi="Wingdings"/>
      </w:rPr>
    </w:lvl>
    <w:lvl w:ilvl="3" w:tplc="299A6D12">
      <w:start w:val="1"/>
      <w:numFmt w:val="bullet"/>
      <w:lvlText w:val=""/>
      <w:lvlJc w:val="left"/>
      <w:pPr>
        <w:tabs>
          <w:tab w:val="num" w:pos="2880"/>
        </w:tabs>
        <w:ind w:left="2880" w:hanging="360"/>
      </w:pPr>
      <w:rPr>
        <w:rFonts w:ascii="Symbol" w:hAnsi="Symbol"/>
      </w:rPr>
    </w:lvl>
    <w:lvl w:ilvl="4" w:tplc="ECB8D3BE">
      <w:start w:val="1"/>
      <w:numFmt w:val="bullet"/>
      <w:lvlText w:val="o"/>
      <w:lvlJc w:val="left"/>
      <w:pPr>
        <w:tabs>
          <w:tab w:val="num" w:pos="3600"/>
        </w:tabs>
        <w:ind w:left="3600" w:hanging="360"/>
      </w:pPr>
      <w:rPr>
        <w:rFonts w:ascii="Courier New" w:hAnsi="Courier New"/>
      </w:rPr>
    </w:lvl>
    <w:lvl w:ilvl="5" w:tplc="C728C71A">
      <w:start w:val="1"/>
      <w:numFmt w:val="bullet"/>
      <w:lvlText w:val=""/>
      <w:lvlJc w:val="left"/>
      <w:pPr>
        <w:tabs>
          <w:tab w:val="num" w:pos="4320"/>
        </w:tabs>
        <w:ind w:left="4320" w:hanging="360"/>
      </w:pPr>
      <w:rPr>
        <w:rFonts w:ascii="Wingdings" w:hAnsi="Wingdings"/>
      </w:rPr>
    </w:lvl>
    <w:lvl w:ilvl="6" w:tplc="B778E72C">
      <w:start w:val="1"/>
      <w:numFmt w:val="bullet"/>
      <w:lvlText w:val=""/>
      <w:lvlJc w:val="left"/>
      <w:pPr>
        <w:tabs>
          <w:tab w:val="num" w:pos="5040"/>
        </w:tabs>
        <w:ind w:left="5040" w:hanging="360"/>
      </w:pPr>
      <w:rPr>
        <w:rFonts w:ascii="Symbol" w:hAnsi="Symbol"/>
      </w:rPr>
    </w:lvl>
    <w:lvl w:ilvl="7" w:tplc="010A1622">
      <w:start w:val="1"/>
      <w:numFmt w:val="bullet"/>
      <w:lvlText w:val="o"/>
      <w:lvlJc w:val="left"/>
      <w:pPr>
        <w:tabs>
          <w:tab w:val="num" w:pos="5760"/>
        </w:tabs>
        <w:ind w:left="5760" w:hanging="360"/>
      </w:pPr>
      <w:rPr>
        <w:rFonts w:ascii="Courier New" w:hAnsi="Courier New"/>
      </w:rPr>
    </w:lvl>
    <w:lvl w:ilvl="8" w:tplc="68D2BCB6">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7CC87B46">
      <w:start w:val="1"/>
      <w:numFmt w:val="bullet"/>
      <w:lvlText w:val=""/>
      <w:lvlJc w:val="left"/>
      <w:pPr>
        <w:ind w:left="720" w:hanging="360"/>
      </w:pPr>
      <w:rPr>
        <w:rFonts w:ascii="Symbol" w:hAnsi="Symbol"/>
      </w:rPr>
    </w:lvl>
    <w:lvl w:ilvl="1" w:tplc="D2E63FD2">
      <w:start w:val="1"/>
      <w:numFmt w:val="bullet"/>
      <w:lvlText w:val="o"/>
      <w:lvlJc w:val="left"/>
      <w:pPr>
        <w:tabs>
          <w:tab w:val="num" w:pos="1440"/>
        </w:tabs>
        <w:ind w:left="1440" w:hanging="360"/>
      </w:pPr>
      <w:rPr>
        <w:rFonts w:ascii="Courier New" w:hAnsi="Courier New"/>
      </w:rPr>
    </w:lvl>
    <w:lvl w:ilvl="2" w:tplc="F1305958">
      <w:start w:val="1"/>
      <w:numFmt w:val="bullet"/>
      <w:lvlText w:val=""/>
      <w:lvlJc w:val="left"/>
      <w:pPr>
        <w:tabs>
          <w:tab w:val="num" w:pos="2160"/>
        </w:tabs>
        <w:ind w:left="2160" w:hanging="360"/>
      </w:pPr>
      <w:rPr>
        <w:rFonts w:ascii="Wingdings" w:hAnsi="Wingdings"/>
      </w:rPr>
    </w:lvl>
    <w:lvl w:ilvl="3" w:tplc="1668FCFC">
      <w:start w:val="1"/>
      <w:numFmt w:val="bullet"/>
      <w:lvlText w:val=""/>
      <w:lvlJc w:val="left"/>
      <w:pPr>
        <w:tabs>
          <w:tab w:val="num" w:pos="2880"/>
        </w:tabs>
        <w:ind w:left="2880" w:hanging="360"/>
      </w:pPr>
      <w:rPr>
        <w:rFonts w:ascii="Symbol" w:hAnsi="Symbol"/>
      </w:rPr>
    </w:lvl>
    <w:lvl w:ilvl="4" w:tplc="ED5C9896">
      <w:start w:val="1"/>
      <w:numFmt w:val="bullet"/>
      <w:lvlText w:val="o"/>
      <w:lvlJc w:val="left"/>
      <w:pPr>
        <w:tabs>
          <w:tab w:val="num" w:pos="3600"/>
        </w:tabs>
        <w:ind w:left="3600" w:hanging="360"/>
      </w:pPr>
      <w:rPr>
        <w:rFonts w:ascii="Courier New" w:hAnsi="Courier New"/>
      </w:rPr>
    </w:lvl>
    <w:lvl w:ilvl="5" w:tplc="53926000">
      <w:start w:val="1"/>
      <w:numFmt w:val="bullet"/>
      <w:lvlText w:val=""/>
      <w:lvlJc w:val="left"/>
      <w:pPr>
        <w:tabs>
          <w:tab w:val="num" w:pos="4320"/>
        </w:tabs>
        <w:ind w:left="4320" w:hanging="360"/>
      </w:pPr>
      <w:rPr>
        <w:rFonts w:ascii="Wingdings" w:hAnsi="Wingdings"/>
      </w:rPr>
    </w:lvl>
    <w:lvl w:ilvl="6" w:tplc="66706A24">
      <w:start w:val="1"/>
      <w:numFmt w:val="bullet"/>
      <w:lvlText w:val=""/>
      <w:lvlJc w:val="left"/>
      <w:pPr>
        <w:tabs>
          <w:tab w:val="num" w:pos="5040"/>
        </w:tabs>
        <w:ind w:left="5040" w:hanging="360"/>
      </w:pPr>
      <w:rPr>
        <w:rFonts w:ascii="Symbol" w:hAnsi="Symbol"/>
      </w:rPr>
    </w:lvl>
    <w:lvl w:ilvl="7" w:tplc="71CAF524">
      <w:start w:val="1"/>
      <w:numFmt w:val="bullet"/>
      <w:lvlText w:val="o"/>
      <w:lvlJc w:val="left"/>
      <w:pPr>
        <w:tabs>
          <w:tab w:val="num" w:pos="5760"/>
        </w:tabs>
        <w:ind w:left="5760" w:hanging="360"/>
      </w:pPr>
      <w:rPr>
        <w:rFonts w:ascii="Courier New" w:hAnsi="Courier New"/>
      </w:rPr>
    </w:lvl>
    <w:lvl w:ilvl="8" w:tplc="06C298E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60B6AFD6">
      <w:start w:val="1"/>
      <w:numFmt w:val="bullet"/>
      <w:lvlText w:val=""/>
      <w:lvlJc w:val="left"/>
      <w:pPr>
        <w:ind w:left="720" w:hanging="360"/>
      </w:pPr>
      <w:rPr>
        <w:rFonts w:ascii="Symbol" w:hAnsi="Symbol"/>
      </w:rPr>
    </w:lvl>
    <w:lvl w:ilvl="1" w:tplc="130E4AF0">
      <w:start w:val="1"/>
      <w:numFmt w:val="bullet"/>
      <w:lvlText w:val="o"/>
      <w:lvlJc w:val="left"/>
      <w:pPr>
        <w:tabs>
          <w:tab w:val="num" w:pos="1440"/>
        </w:tabs>
        <w:ind w:left="1440" w:hanging="360"/>
      </w:pPr>
      <w:rPr>
        <w:rFonts w:ascii="Courier New" w:hAnsi="Courier New"/>
      </w:rPr>
    </w:lvl>
    <w:lvl w:ilvl="2" w:tplc="347A8B4A">
      <w:start w:val="1"/>
      <w:numFmt w:val="bullet"/>
      <w:lvlText w:val=""/>
      <w:lvlJc w:val="left"/>
      <w:pPr>
        <w:tabs>
          <w:tab w:val="num" w:pos="2160"/>
        </w:tabs>
        <w:ind w:left="2160" w:hanging="360"/>
      </w:pPr>
      <w:rPr>
        <w:rFonts w:ascii="Wingdings" w:hAnsi="Wingdings"/>
      </w:rPr>
    </w:lvl>
    <w:lvl w:ilvl="3" w:tplc="F8883054">
      <w:start w:val="1"/>
      <w:numFmt w:val="bullet"/>
      <w:lvlText w:val=""/>
      <w:lvlJc w:val="left"/>
      <w:pPr>
        <w:tabs>
          <w:tab w:val="num" w:pos="2880"/>
        </w:tabs>
        <w:ind w:left="2880" w:hanging="360"/>
      </w:pPr>
      <w:rPr>
        <w:rFonts w:ascii="Symbol" w:hAnsi="Symbol"/>
      </w:rPr>
    </w:lvl>
    <w:lvl w:ilvl="4" w:tplc="60426386">
      <w:start w:val="1"/>
      <w:numFmt w:val="bullet"/>
      <w:lvlText w:val="o"/>
      <w:lvlJc w:val="left"/>
      <w:pPr>
        <w:tabs>
          <w:tab w:val="num" w:pos="3600"/>
        </w:tabs>
        <w:ind w:left="3600" w:hanging="360"/>
      </w:pPr>
      <w:rPr>
        <w:rFonts w:ascii="Courier New" w:hAnsi="Courier New"/>
      </w:rPr>
    </w:lvl>
    <w:lvl w:ilvl="5" w:tplc="A1AE2BB6">
      <w:start w:val="1"/>
      <w:numFmt w:val="bullet"/>
      <w:lvlText w:val=""/>
      <w:lvlJc w:val="left"/>
      <w:pPr>
        <w:tabs>
          <w:tab w:val="num" w:pos="4320"/>
        </w:tabs>
        <w:ind w:left="4320" w:hanging="360"/>
      </w:pPr>
      <w:rPr>
        <w:rFonts w:ascii="Wingdings" w:hAnsi="Wingdings"/>
      </w:rPr>
    </w:lvl>
    <w:lvl w:ilvl="6" w:tplc="40C2AB1C">
      <w:start w:val="1"/>
      <w:numFmt w:val="bullet"/>
      <w:lvlText w:val=""/>
      <w:lvlJc w:val="left"/>
      <w:pPr>
        <w:tabs>
          <w:tab w:val="num" w:pos="5040"/>
        </w:tabs>
        <w:ind w:left="5040" w:hanging="360"/>
      </w:pPr>
      <w:rPr>
        <w:rFonts w:ascii="Symbol" w:hAnsi="Symbol"/>
      </w:rPr>
    </w:lvl>
    <w:lvl w:ilvl="7" w:tplc="CE809970">
      <w:start w:val="1"/>
      <w:numFmt w:val="bullet"/>
      <w:lvlText w:val="o"/>
      <w:lvlJc w:val="left"/>
      <w:pPr>
        <w:tabs>
          <w:tab w:val="num" w:pos="5760"/>
        </w:tabs>
        <w:ind w:left="5760" w:hanging="360"/>
      </w:pPr>
      <w:rPr>
        <w:rFonts w:ascii="Courier New" w:hAnsi="Courier New"/>
      </w:rPr>
    </w:lvl>
    <w:lvl w:ilvl="8" w:tplc="D378349C">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000C0AC2">
      <w:start w:val="1"/>
      <w:numFmt w:val="bullet"/>
      <w:lvlText w:val=""/>
      <w:lvlJc w:val="left"/>
      <w:pPr>
        <w:ind w:left="720" w:hanging="360"/>
      </w:pPr>
      <w:rPr>
        <w:rFonts w:ascii="Symbol" w:hAnsi="Symbol"/>
      </w:rPr>
    </w:lvl>
    <w:lvl w:ilvl="1" w:tplc="015EE9EC">
      <w:start w:val="1"/>
      <w:numFmt w:val="bullet"/>
      <w:lvlText w:val="o"/>
      <w:lvlJc w:val="left"/>
      <w:pPr>
        <w:tabs>
          <w:tab w:val="num" w:pos="1440"/>
        </w:tabs>
        <w:ind w:left="1440" w:hanging="360"/>
      </w:pPr>
      <w:rPr>
        <w:rFonts w:ascii="Courier New" w:hAnsi="Courier New"/>
      </w:rPr>
    </w:lvl>
    <w:lvl w:ilvl="2" w:tplc="C75EEA90">
      <w:start w:val="1"/>
      <w:numFmt w:val="bullet"/>
      <w:lvlText w:val=""/>
      <w:lvlJc w:val="left"/>
      <w:pPr>
        <w:tabs>
          <w:tab w:val="num" w:pos="2160"/>
        </w:tabs>
        <w:ind w:left="2160" w:hanging="360"/>
      </w:pPr>
      <w:rPr>
        <w:rFonts w:ascii="Wingdings" w:hAnsi="Wingdings"/>
      </w:rPr>
    </w:lvl>
    <w:lvl w:ilvl="3" w:tplc="14D23CCC">
      <w:start w:val="1"/>
      <w:numFmt w:val="bullet"/>
      <w:lvlText w:val=""/>
      <w:lvlJc w:val="left"/>
      <w:pPr>
        <w:tabs>
          <w:tab w:val="num" w:pos="2880"/>
        </w:tabs>
        <w:ind w:left="2880" w:hanging="360"/>
      </w:pPr>
      <w:rPr>
        <w:rFonts w:ascii="Symbol" w:hAnsi="Symbol"/>
      </w:rPr>
    </w:lvl>
    <w:lvl w:ilvl="4" w:tplc="E3FE0564">
      <w:start w:val="1"/>
      <w:numFmt w:val="bullet"/>
      <w:lvlText w:val="o"/>
      <w:lvlJc w:val="left"/>
      <w:pPr>
        <w:tabs>
          <w:tab w:val="num" w:pos="3600"/>
        </w:tabs>
        <w:ind w:left="3600" w:hanging="360"/>
      </w:pPr>
      <w:rPr>
        <w:rFonts w:ascii="Courier New" w:hAnsi="Courier New"/>
      </w:rPr>
    </w:lvl>
    <w:lvl w:ilvl="5" w:tplc="16E46E50">
      <w:start w:val="1"/>
      <w:numFmt w:val="bullet"/>
      <w:lvlText w:val=""/>
      <w:lvlJc w:val="left"/>
      <w:pPr>
        <w:tabs>
          <w:tab w:val="num" w:pos="4320"/>
        </w:tabs>
        <w:ind w:left="4320" w:hanging="360"/>
      </w:pPr>
      <w:rPr>
        <w:rFonts w:ascii="Wingdings" w:hAnsi="Wingdings"/>
      </w:rPr>
    </w:lvl>
    <w:lvl w:ilvl="6" w:tplc="5450E6E4">
      <w:start w:val="1"/>
      <w:numFmt w:val="bullet"/>
      <w:lvlText w:val=""/>
      <w:lvlJc w:val="left"/>
      <w:pPr>
        <w:tabs>
          <w:tab w:val="num" w:pos="5040"/>
        </w:tabs>
        <w:ind w:left="5040" w:hanging="360"/>
      </w:pPr>
      <w:rPr>
        <w:rFonts w:ascii="Symbol" w:hAnsi="Symbol"/>
      </w:rPr>
    </w:lvl>
    <w:lvl w:ilvl="7" w:tplc="6C2C2BD8">
      <w:start w:val="1"/>
      <w:numFmt w:val="bullet"/>
      <w:lvlText w:val="o"/>
      <w:lvlJc w:val="left"/>
      <w:pPr>
        <w:tabs>
          <w:tab w:val="num" w:pos="5760"/>
        </w:tabs>
        <w:ind w:left="5760" w:hanging="360"/>
      </w:pPr>
      <w:rPr>
        <w:rFonts w:ascii="Courier New" w:hAnsi="Courier New"/>
      </w:rPr>
    </w:lvl>
    <w:lvl w:ilvl="8" w:tplc="70C0E26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3D5A1B96">
      <w:start w:val="1"/>
      <w:numFmt w:val="bullet"/>
      <w:lvlText w:val=""/>
      <w:lvlJc w:val="left"/>
      <w:pPr>
        <w:ind w:left="720" w:hanging="360"/>
      </w:pPr>
      <w:rPr>
        <w:rFonts w:ascii="Symbol" w:hAnsi="Symbol"/>
      </w:rPr>
    </w:lvl>
    <w:lvl w:ilvl="1" w:tplc="C1E60D5C">
      <w:start w:val="1"/>
      <w:numFmt w:val="bullet"/>
      <w:lvlText w:val="o"/>
      <w:lvlJc w:val="left"/>
      <w:pPr>
        <w:tabs>
          <w:tab w:val="num" w:pos="1440"/>
        </w:tabs>
        <w:ind w:left="1440" w:hanging="360"/>
      </w:pPr>
      <w:rPr>
        <w:rFonts w:ascii="Courier New" w:hAnsi="Courier New"/>
      </w:rPr>
    </w:lvl>
    <w:lvl w:ilvl="2" w:tplc="EF60BEE4">
      <w:start w:val="1"/>
      <w:numFmt w:val="bullet"/>
      <w:lvlText w:val=""/>
      <w:lvlJc w:val="left"/>
      <w:pPr>
        <w:tabs>
          <w:tab w:val="num" w:pos="2160"/>
        </w:tabs>
        <w:ind w:left="2160" w:hanging="360"/>
      </w:pPr>
      <w:rPr>
        <w:rFonts w:ascii="Wingdings" w:hAnsi="Wingdings"/>
      </w:rPr>
    </w:lvl>
    <w:lvl w:ilvl="3" w:tplc="D30E51AA">
      <w:start w:val="1"/>
      <w:numFmt w:val="bullet"/>
      <w:lvlText w:val=""/>
      <w:lvlJc w:val="left"/>
      <w:pPr>
        <w:tabs>
          <w:tab w:val="num" w:pos="2880"/>
        </w:tabs>
        <w:ind w:left="2880" w:hanging="360"/>
      </w:pPr>
      <w:rPr>
        <w:rFonts w:ascii="Symbol" w:hAnsi="Symbol"/>
      </w:rPr>
    </w:lvl>
    <w:lvl w:ilvl="4" w:tplc="7F0A19F2">
      <w:start w:val="1"/>
      <w:numFmt w:val="bullet"/>
      <w:lvlText w:val="o"/>
      <w:lvlJc w:val="left"/>
      <w:pPr>
        <w:tabs>
          <w:tab w:val="num" w:pos="3600"/>
        </w:tabs>
        <w:ind w:left="3600" w:hanging="360"/>
      </w:pPr>
      <w:rPr>
        <w:rFonts w:ascii="Courier New" w:hAnsi="Courier New"/>
      </w:rPr>
    </w:lvl>
    <w:lvl w:ilvl="5" w:tplc="CD5CD4C4">
      <w:start w:val="1"/>
      <w:numFmt w:val="bullet"/>
      <w:lvlText w:val=""/>
      <w:lvlJc w:val="left"/>
      <w:pPr>
        <w:tabs>
          <w:tab w:val="num" w:pos="4320"/>
        </w:tabs>
        <w:ind w:left="4320" w:hanging="360"/>
      </w:pPr>
      <w:rPr>
        <w:rFonts w:ascii="Wingdings" w:hAnsi="Wingdings"/>
      </w:rPr>
    </w:lvl>
    <w:lvl w:ilvl="6" w:tplc="ED50C0DE">
      <w:start w:val="1"/>
      <w:numFmt w:val="bullet"/>
      <w:lvlText w:val=""/>
      <w:lvlJc w:val="left"/>
      <w:pPr>
        <w:tabs>
          <w:tab w:val="num" w:pos="5040"/>
        </w:tabs>
        <w:ind w:left="5040" w:hanging="360"/>
      </w:pPr>
      <w:rPr>
        <w:rFonts w:ascii="Symbol" w:hAnsi="Symbol"/>
      </w:rPr>
    </w:lvl>
    <w:lvl w:ilvl="7" w:tplc="8FE4AC7E">
      <w:start w:val="1"/>
      <w:numFmt w:val="bullet"/>
      <w:lvlText w:val="o"/>
      <w:lvlJc w:val="left"/>
      <w:pPr>
        <w:tabs>
          <w:tab w:val="num" w:pos="5760"/>
        </w:tabs>
        <w:ind w:left="5760" w:hanging="360"/>
      </w:pPr>
      <w:rPr>
        <w:rFonts w:ascii="Courier New" w:hAnsi="Courier New"/>
      </w:rPr>
    </w:lvl>
    <w:lvl w:ilvl="8" w:tplc="F1BC7526">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96F0FB3C">
      <w:start w:val="1"/>
      <w:numFmt w:val="bullet"/>
      <w:lvlText w:val=""/>
      <w:lvlJc w:val="left"/>
      <w:pPr>
        <w:ind w:left="720" w:hanging="360"/>
      </w:pPr>
      <w:rPr>
        <w:rFonts w:ascii="Symbol" w:hAnsi="Symbol"/>
      </w:rPr>
    </w:lvl>
    <w:lvl w:ilvl="1" w:tplc="E86C29EC">
      <w:start w:val="1"/>
      <w:numFmt w:val="bullet"/>
      <w:lvlText w:val="o"/>
      <w:lvlJc w:val="left"/>
      <w:pPr>
        <w:tabs>
          <w:tab w:val="num" w:pos="1440"/>
        </w:tabs>
        <w:ind w:left="1440" w:hanging="360"/>
      </w:pPr>
      <w:rPr>
        <w:rFonts w:ascii="Courier New" w:hAnsi="Courier New"/>
      </w:rPr>
    </w:lvl>
    <w:lvl w:ilvl="2" w:tplc="CB44773C">
      <w:start w:val="1"/>
      <w:numFmt w:val="bullet"/>
      <w:lvlText w:val=""/>
      <w:lvlJc w:val="left"/>
      <w:pPr>
        <w:tabs>
          <w:tab w:val="num" w:pos="2160"/>
        </w:tabs>
        <w:ind w:left="2160" w:hanging="360"/>
      </w:pPr>
      <w:rPr>
        <w:rFonts w:ascii="Wingdings" w:hAnsi="Wingdings"/>
      </w:rPr>
    </w:lvl>
    <w:lvl w:ilvl="3" w:tplc="BFC80DF8">
      <w:start w:val="1"/>
      <w:numFmt w:val="bullet"/>
      <w:lvlText w:val=""/>
      <w:lvlJc w:val="left"/>
      <w:pPr>
        <w:tabs>
          <w:tab w:val="num" w:pos="2880"/>
        </w:tabs>
        <w:ind w:left="2880" w:hanging="360"/>
      </w:pPr>
      <w:rPr>
        <w:rFonts w:ascii="Symbol" w:hAnsi="Symbol"/>
      </w:rPr>
    </w:lvl>
    <w:lvl w:ilvl="4" w:tplc="4664D01C">
      <w:start w:val="1"/>
      <w:numFmt w:val="bullet"/>
      <w:lvlText w:val="o"/>
      <w:lvlJc w:val="left"/>
      <w:pPr>
        <w:tabs>
          <w:tab w:val="num" w:pos="3600"/>
        </w:tabs>
        <w:ind w:left="3600" w:hanging="360"/>
      </w:pPr>
      <w:rPr>
        <w:rFonts w:ascii="Courier New" w:hAnsi="Courier New"/>
      </w:rPr>
    </w:lvl>
    <w:lvl w:ilvl="5" w:tplc="643CC604">
      <w:start w:val="1"/>
      <w:numFmt w:val="bullet"/>
      <w:lvlText w:val=""/>
      <w:lvlJc w:val="left"/>
      <w:pPr>
        <w:tabs>
          <w:tab w:val="num" w:pos="4320"/>
        </w:tabs>
        <w:ind w:left="4320" w:hanging="360"/>
      </w:pPr>
      <w:rPr>
        <w:rFonts w:ascii="Wingdings" w:hAnsi="Wingdings"/>
      </w:rPr>
    </w:lvl>
    <w:lvl w:ilvl="6" w:tplc="188E4CDA">
      <w:start w:val="1"/>
      <w:numFmt w:val="bullet"/>
      <w:lvlText w:val=""/>
      <w:lvlJc w:val="left"/>
      <w:pPr>
        <w:tabs>
          <w:tab w:val="num" w:pos="5040"/>
        </w:tabs>
        <w:ind w:left="5040" w:hanging="360"/>
      </w:pPr>
      <w:rPr>
        <w:rFonts w:ascii="Symbol" w:hAnsi="Symbol"/>
      </w:rPr>
    </w:lvl>
    <w:lvl w:ilvl="7" w:tplc="C60A0592">
      <w:start w:val="1"/>
      <w:numFmt w:val="bullet"/>
      <w:lvlText w:val="o"/>
      <w:lvlJc w:val="left"/>
      <w:pPr>
        <w:tabs>
          <w:tab w:val="num" w:pos="5760"/>
        </w:tabs>
        <w:ind w:left="5760" w:hanging="360"/>
      </w:pPr>
      <w:rPr>
        <w:rFonts w:ascii="Courier New" w:hAnsi="Courier New"/>
      </w:rPr>
    </w:lvl>
    <w:lvl w:ilvl="8" w:tplc="1B82A24E">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0AF6EA2C">
      <w:start w:val="1"/>
      <w:numFmt w:val="bullet"/>
      <w:lvlText w:val=""/>
      <w:lvlJc w:val="left"/>
      <w:pPr>
        <w:ind w:left="720" w:hanging="360"/>
      </w:pPr>
      <w:rPr>
        <w:rFonts w:ascii="Symbol" w:hAnsi="Symbol"/>
      </w:rPr>
    </w:lvl>
    <w:lvl w:ilvl="1" w:tplc="4C0A6F46">
      <w:start w:val="1"/>
      <w:numFmt w:val="bullet"/>
      <w:lvlText w:val="o"/>
      <w:lvlJc w:val="left"/>
      <w:pPr>
        <w:tabs>
          <w:tab w:val="num" w:pos="1440"/>
        </w:tabs>
        <w:ind w:left="1440" w:hanging="360"/>
      </w:pPr>
      <w:rPr>
        <w:rFonts w:ascii="Courier New" w:hAnsi="Courier New"/>
      </w:rPr>
    </w:lvl>
    <w:lvl w:ilvl="2" w:tplc="314206CA">
      <w:start w:val="1"/>
      <w:numFmt w:val="bullet"/>
      <w:lvlText w:val=""/>
      <w:lvlJc w:val="left"/>
      <w:pPr>
        <w:tabs>
          <w:tab w:val="num" w:pos="2160"/>
        </w:tabs>
        <w:ind w:left="2160" w:hanging="360"/>
      </w:pPr>
      <w:rPr>
        <w:rFonts w:ascii="Wingdings" w:hAnsi="Wingdings"/>
      </w:rPr>
    </w:lvl>
    <w:lvl w:ilvl="3" w:tplc="E752B074">
      <w:start w:val="1"/>
      <w:numFmt w:val="bullet"/>
      <w:lvlText w:val=""/>
      <w:lvlJc w:val="left"/>
      <w:pPr>
        <w:tabs>
          <w:tab w:val="num" w:pos="2880"/>
        </w:tabs>
        <w:ind w:left="2880" w:hanging="360"/>
      </w:pPr>
      <w:rPr>
        <w:rFonts w:ascii="Symbol" w:hAnsi="Symbol"/>
      </w:rPr>
    </w:lvl>
    <w:lvl w:ilvl="4" w:tplc="CED2D21C">
      <w:start w:val="1"/>
      <w:numFmt w:val="bullet"/>
      <w:lvlText w:val="o"/>
      <w:lvlJc w:val="left"/>
      <w:pPr>
        <w:tabs>
          <w:tab w:val="num" w:pos="3600"/>
        </w:tabs>
        <w:ind w:left="3600" w:hanging="360"/>
      </w:pPr>
      <w:rPr>
        <w:rFonts w:ascii="Courier New" w:hAnsi="Courier New"/>
      </w:rPr>
    </w:lvl>
    <w:lvl w:ilvl="5" w:tplc="FCE68EA0">
      <w:start w:val="1"/>
      <w:numFmt w:val="bullet"/>
      <w:lvlText w:val=""/>
      <w:lvlJc w:val="left"/>
      <w:pPr>
        <w:tabs>
          <w:tab w:val="num" w:pos="4320"/>
        </w:tabs>
        <w:ind w:left="4320" w:hanging="360"/>
      </w:pPr>
      <w:rPr>
        <w:rFonts w:ascii="Wingdings" w:hAnsi="Wingdings"/>
      </w:rPr>
    </w:lvl>
    <w:lvl w:ilvl="6" w:tplc="38DA4B50">
      <w:start w:val="1"/>
      <w:numFmt w:val="bullet"/>
      <w:lvlText w:val=""/>
      <w:lvlJc w:val="left"/>
      <w:pPr>
        <w:tabs>
          <w:tab w:val="num" w:pos="5040"/>
        </w:tabs>
        <w:ind w:left="5040" w:hanging="360"/>
      </w:pPr>
      <w:rPr>
        <w:rFonts w:ascii="Symbol" w:hAnsi="Symbol"/>
      </w:rPr>
    </w:lvl>
    <w:lvl w:ilvl="7" w:tplc="912CE61A">
      <w:start w:val="1"/>
      <w:numFmt w:val="bullet"/>
      <w:lvlText w:val="o"/>
      <w:lvlJc w:val="left"/>
      <w:pPr>
        <w:tabs>
          <w:tab w:val="num" w:pos="5760"/>
        </w:tabs>
        <w:ind w:left="5760" w:hanging="360"/>
      </w:pPr>
      <w:rPr>
        <w:rFonts w:ascii="Courier New" w:hAnsi="Courier New"/>
      </w:rPr>
    </w:lvl>
    <w:lvl w:ilvl="8" w:tplc="1B168A9E">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689C7EF8">
      <w:start w:val="1"/>
      <w:numFmt w:val="bullet"/>
      <w:lvlText w:val=""/>
      <w:lvlJc w:val="left"/>
      <w:pPr>
        <w:ind w:left="720" w:hanging="360"/>
      </w:pPr>
      <w:rPr>
        <w:rFonts w:ascii="Symbol" w:hAnsi="Symbol"/>
      </w:rPr>
    </w:lvl>
    <w:lvl w:ilvl="1" w:tplc="89BC515C">
      <w:start w:val="1"/>
      <w:numFmt w:val="bullet"/>
      <w:lvlText w:val="o"/>
      <w:lvlJc w:val="left"/>
      <w:pPr>
        <w:tabs>
          <w:tab w:val="num" w:pos="1440"/>
        </w:tabs>
        <w:ind w:left="1440" w:hanging="360"/>
      </w:pPr>
      <w:rPr>
        <w:rFonts w:ascii="Courier New" w:hAnsi="Courier New"/>
      </w:rPr>
    </w:lvl>
    <w:lvl w:ilvl="2" w:tplc="8A4058B2">
      <w:start w:val="1"/>
      <w:numFmt w:val="bullet"/>
      <w:lvlText w:val=""/>
      <w:lvlJc w:val="left"/>
      <w:pPr>
        <w:tabs>
          <w:tab w:val="num" w:pos="2160"/>
        </w:tabs>
        <w:ind w:left="2160" w:hanging="360"/>
      </w:pPr>
      <w:rPr>
        <w:rFonts w:ascii="Wingdings" w:hAnsi="Wingdings"/>
      </w:rPr>
    </w:lvl>
    <w:lvl w:ilvl="3" w:tplc="3746E512">
      <w:start w:val="1"/>
      <w:numFmt w:val="bullet"/>
      <w:lvlText w:val=""/>
      <w:lvlJc w:val="left"/>
      <w:pPr>
        <w:tabs>
          <w:tab w:val="num" w:pos="2880"/>
        </w:tabs>
        <w:ind w:left="2880" w:hanging="360"/>
      </w:pPr>
      <w:rPr>
        <w:rFonts w:ascii="Symbol" w:hAnsi="Symbol"/>
      </w:rPr>
    </w:lvl>
    <w:lvl w:ilvl="4" w:tplc="66623D98">
      <w:start w:val="1"/>
      <w:numFmt w:val="bullet"/>
      <w:lvlText w:val="o"/>
      <w:lvlJc w:val="left"/>
      <w:pPr>
        <w:tabs>
          <w:tab w:val="num" w:pos="3600"/>
        </w:tabs>
        <w:ind w:left="3600" w:hanging="360"/>
      </w:pPr>
      <w:rPr>
        <w:rFonts w:ascii="Courier New" w:hAnsi="Courier New"/>
      </w:rPr>
    </w:lvl>
    <w:lvl w:ilvl="5" w:tplc="42FC1A56">
      <w:start w:val="1"/>
      <w:numFmt w:val="bullet"/>
      <w:lvlText w:val=""/>
      <w:lvlJc w:val="left"/>
      <w:pPr>
        <w:tabs>
          <w:tab w:val="num" w:pos="4320"/>
        </w:tabs>
        <w:ind w:left="4320" w:hanging="360"/>
      </w:pPr>
      <w:rPr>
        <w:rFonts w:ascii="Wingdings" w:hAnsi="Wingdings"/>
      </w:rPr>
    </w:lvl>
    <w:lvl w:ilvl="6" w:tplc="C054DC8E">
      <w:start w:val="1"/>
      <w:numFmt w:val="bullet"/>
      <w:lvlText w:val=""/>
      <w:lvlJc w:val="left"/>
      <w:pPr>
        <w:tabs>
          <w:tab w:val="num" w:pos="5040"/>
        </w:tabs>
        <w:ind w:left="5040" w:hanging="360"/>
      </w:pPr>
      <w:rPr>
        <w:rFonts w:ascii="Symbol" w:hAnsi="Symbol"/>
      </w:rPr>
    </w:lvl>
    <w:lvl w:ilvl="7" w:tplc="DBF0152C">
      <w:start w:val="1"/>
      <w:numFmt w:val="bullet"/>
      <w:lvlText w:val="o"/>
      <w:lvlJc w:val="left"/>
      <w:pPr>
        <w:tabs>
          <w:tab w:val="num" w:pos="5760"/>
        </w:tabs>
        <w:ind w:left="5760" w:hanging="360"/>
      </w:pPr>
      <w:rPr>
        <w:rFonts w:ascii="Courier New" w:hAnsi="Courier New"/>
      </w:rPr>
    </w:lvl>
    <w:lvl w:ilvl="8" w:tplc="AB2EB584">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4170E142">
      <w:start w:val="1"/>
      <w:numFmt w:val="bullet"/>
      <w:lvlText w:val=""/>
      <w:lvlJc w:val="left"/>
      <w:pPr>
        <w:ind w:left="720" w:hanging="360"/>
      </w:pPr>
      <w:rPr>
        <w:rFonts w:ascii="Symbol" w:hAnsi="Symbol"/>
      </w:rPr>
    </w:lvl>
    <w:lvl w:ilvl="1" w:tplc="5D66680E">
      <w:start w:val="1"/>
      <w:numFmt w:val="bullet"/>
      <w:lvlText w:val="o"/>
      <w:lvlJc w:val="left"/>
      <w:pPr>
        <w:tabs>
          <w:tab w:val="num" w:pos="1440"/>
        </w:tabs>
        <w:ind w:left="1440" w:hanging="360"/>
      </w:pPr>
      <w:rPr>
        <w:rFonts w:ascii="Courier New" w:hAnsi="Courier New"/>
      </w:rPr>
    </w:lvl>
    <w:lvl w:ilvl="2" w:tplc="7F5EBE4A">
      <w:start w:val="1"/>
      <w:numFmt w:val="bullet"/>
      <w:lvlText w:val=""/>
      <w:lvlJc w:val="left"/>
      <w:pPr>
        <w:tabs>
          <w:tab w:val="num" w:pos="2160"/>
        </w:tabs>
        <w:ind w:left="2160" w:hanging="360"/>
      </w:pPr>
      <w:rPr>
        <w:rFonts w:ascii="Wingdings" w:hAnsi="Wingdings"/>
      </w:rPr>
    </w:lvl>
    <w:lvl w:ilvl="3" w:tplc="B7A6EDBE">
      <w:start w:val="1"/>
      <w:numFmt w:val="bullet"/>
      <w:lvlText w:val=""/>
      <w:lvlJc w:val="left"/>
      <w:pPr>
        <w:tabs>
          <w:tab w:val="num" w:pos="2880"/>
        </w:tabs>
        <w:ind w:left="2880" w:hanging="360"/>
      </w:pPr>
      <w:rPr>
        <w:rFonts w:ascii="Symbol" w:hAnsi="Symbol"/>
      </w:rPr>
    </w:lvl>
    <w:lvl w:ilvl="4" w:tplc="3834A9C4">
      <w:start w:val="1"/>
      <w:numFmt w:val="bullet"/>
      <w:lvlText w:val="o"/>
      <w:lvlJc w:val="left"/>
      <w:pPr>
        <w:tabs>
          <w:tab w:val="num" w:pos="3600"/>
        </w:tabs>
        <w:ind w:left="3600" w:hanging="360"/>
      </w:pPr>
      <w:rPr>
        <w:rFonts w:ascii="Courier New" w:hAnsi="Courier New"/>
      </w:rPr>
    </w:lvl>
    <w:lvl w:ilvl="5" w:tplc="371A710A">
      <w:start w:val="1"/>
      <w:numFmt w:val="bullet"/>
      <w:lvlText w:val=""/>
      <w:lvlJc w:val="left"/>
      <w:pPr>
        <w:tabs>
          <w:tab w:val="num" w:pos="4320"/>
        </w:tabs>
        <w:ind w:left="4320" w:hanging="360"/>
      </w:pPr>
      <w:rPr>
        <w:rFonts w:ascii="Wingdings" w:hAnsi="Wingdings"/>
      </w:rPr>
    </w:lvl>
    <w:lvl w:ilvl="6" w:tplc="E99804E4">
      <w:start w:val="1"/>
      <w:numFmt w:val="bullet"/>
      <w:lvlText w:val=""/>
      <w:lvlJc w:val="left"/>
      <w:pPr>
        <w:tabs>
          <w:tab w:val="num" w:pos="5040"/>
        </w:tabs>
        <w:ind w:left="5040" w:hanging="360"/>
      </w:pPr>
      <w:rPr>
        <w:rFonts w:ascii="Symbol" w:hAnsi="Symbol"/>
      </w:rPr>
    </w:lvl>
    <w:lvl w:ilvl="7" w:tplc="085020DE">
      <w:start w:val="1"/>
      <w:numFmt w:val="bullet"/>
      <w:lvlText w:val="o"/>
      <w:lvlJc w:val="left"/>
      <w:pPr>
        <w:tabs>
          <w:tab w:val="num" w:pos="5760"/>
        </w:tabs>
        <w:ind w:left="5760" w:hanging="360"/>
      </w:pPr>
      <w:rPr>
        <w:rFonts w:ascii="Courier New" w:hAnsi="Courier New"/>
      </w:rPr>
    </w:lvl>
    <w:lvl w:ilvl="8" w:tplc="49CEB060">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A7A63EBA">
      <w:start w:val="1"/>
      <w:numFmt w:val="bullet"/>
      <w:lvlText w:val=""/>
      <w:lvlJc w:val="left"/>
      <w:pPr>
        <w:ind w:left="720" w:hanging="360"/>
      </w:pPr>
      <w:rPr>
        <w:rFonts w:ascii="Symbol" w:hAnsi="Symbol"/>
      </w:rPr>
    </w:lvl>
    <w:lvl w:ilvl="1" w:tplc="D98A3836">
      <w:start w:val="1"/>
      <w:numFmt w:val="bullet"/>
      <w:lvlText w:val="o"/>
      <w:lvlJc w:val="left"/>
      <w:pPr>
        <w:tabs>
          <w:tab w:val="num" w:pos="1440"/>
        </w:tabs>
        <w:ind w:left="1440" w:hanging="360"/>
      </w:pPr>
      <w:rPr>
        <w:rFonts w:ascii="Courier New" w:hAnsi="Courier New"/>
      </w:rPr>
    </w:lvl>
    <w:lvl w:ilvl="2" w:tplc="E6E20F24">
      <w:start w:val="1"/>
      <w:numFmt w:val="bullet"/>
      <w:lvlText w:val=""/>
      <w:lvlJc w:val="left"/>
      <w:pPr>
        <w:tabs>
          <w:tab w:val="num" w:pos="2160"/>
        </w:tabs>
        <w:ind w:left="2160" w:hanging="360"/>
      </w:pPr>
      <w:rPr>
        <w:rFonts w:ascii="Wingdings" w:hAnsi="Wingdings"/>
      </w:rPr>
    </w:lvl>
    <w:lvl w:ilvl="3" w:tplc="3EEA0F58">
      <w:start w:val="1"/>
      <w:numFmt w:val="bullet"/>
      <w:lvlText w:val=""/>
      <w:lvlJc w:val="left"/>
      <w:pPr>
        <w:tabs>
          <w:tab w:val="num" w:pos="2880"/>
        </w:tabs>
        <w:ind w:left="2880" w:hanging="360"/>
      </w:pPr>
      <w:rPr>
        <w:rFonts w:ascii="Symbol" w:hAnsi="Symbol"/>
      </w:rPr>
    </w:lvl>
    <w:lvl w:ilvl="4" w:tplc="1B5CE256">
      <w:start w:val="1"/>
      <w:numFmt w:val="bullet"/>
      <w:lvlText w:val="o"/>
      <w:lvlJc w:val="left"/>
      <w:pPr>
        <w:tabs>
          <w:tab w:val="num" w:pos="3600"/>
        </w:tabs>
        <w:ind w:left="3600" w:hanging="360"/>
      </w:pPr>
      <w:rPr>
        <w:rFonts w:ascii="Courier New" w:hAnsi="Courier New"/>
      </w:rPr>
    </w:lvl>
    <w:lvl w:ilvl="5" w:tplc="9AAAF198">
      <w:start w:val="1"/>
      <w:numFmt w:val="bullet"/>
      <w:lvlText w:val=""/>
      <w:lvlJc w:val="left"/>
      <w:pPr>
        <w:tabs>
          <w:tab w:val="num" w:pos="4320"/>
        </w:tabs>
        <w:ind w:left="4320" w:hanging="360"/>
      </w:pPr>
      <w:rPr>
        <w:rFonts w:ascii="Wingdings" w:hAnsi="Wingdings"/>
      </w:rPr>
    </w:lvl>
    <w:lvl w:ilvl="6" w:tplc="FFCAB500">
      <w:start w:val="1"/>
      <w:numFmt w:val="bullet"/>
      <w:lvlText w:val=""/>
      <w:lvlJc w:val="left"/>
      <w:pPr>
        <w:tabs>
          <w:tab w:val="num" w:pos="5040"/>
        </w:tabs>
        <w:ind w:left="5040" w:hanging="360"/>
      </w:pPr>
      <w:rPr>
        <w:rFonts w:ascii="Symbol" w:hAnsi="Symbol"/>
      </w:rPr>
    </w:lvl>
    <w:lvl w:ilvl="7" w:tplc="59D46C3A">
      <w:start w:val="1"/>
      <w:numFmt w:val="bullet"/>
      <w:lvlText w:val="o"/>
      <w:lvlJc w:val="left"/>
      <w:pPr>
        <w:tabs>
          <w:tab w:val="num" w:pos="5760"/>
        </w:tabs>
        <w:ind w:left="5760" w:hanging="360"/>
      </w:pPr>
      <w:rPr>
        <w:rFonts w:ascii="Courier New" w:hAnsi="Courier New"/>
      </w:rPr>
    </w:lvl>
    <w:lvl w:ilvl="8" w:tplc="75D84EDE">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hybridMultilevel"/>
    <w:tmpl w:val="00000015"/>
    <w:lvl w:ilvl="0" w:tplc="FAB0FCD6">
      <w:start w:val="1"/>
      <w:numFmt w:val="bullet"/>
      <w:lvlText w:val=""/>
      <w:lvlJc w:val="left"/>
      <w:pPr>
        <w:ind w:left="720" w:hanging="360"/>
      </w:pPr>
      <w:rPr>
        <w:rFonts w:ascii="Symbol" w:hAnsi="Symbol"/>
      </w:rPr>
    </w:lvl>
    <w:lvl w:ilvl="1" w:tplc="64C4099A">
      <w:start w:val="1"/>
      <w:numFmt w:val="bullet"/>
      <w:lvlText w:val="o"/>
      <w:lvlJc w:val="left"/>
      <w:pPr>
        <w:tabs>
          <w:tab w:val="num" w:pos="1440"/>
        </w:tabs>
        <w:ind w:left="1440" w:hanging="360"/>
      </w:pPr>
      <w:rPr>
        <w:rFonts w:ascii="Courier New" w:hAnsi="Courier New"/>
      </w:rPr>
    </w:lvl>
    <w:lvl w:ilvl="2" w:tplc="9C5AAF42">
      <w:start w:val="1"/>
      <w:numFmt w:val="bullet"/>
      <w:lvlText w:val=""/>
      <w:lvlJc w:val="left"/>
      <w:pPr>
        <w:tabs>
          <w:tab w:val="num" w:pos="2160"/>
        </w:tabs>
        <w:ind w:left="2160" w:hanging="360"/>
      </w:pPr>
      <w:rPr>
        <w:rFonts w:ascii="Wingdings" w:hAnsi="Wingdings"/>
      </w:rPr>
    </w:lvl>
    <w:lvl w:ilvl="3" w:tplc="FE38546A">
      <w:start w:val="1"/>
      <w:numFmt w:val="bullet"/>
      <w:lvlText w:val=""/>
      <w:lvlJc w:val="left"/>
      <w:pPr>
        <w:tabs>
          <w:tab w:val="num" w:pos="2880"/>
        </w:tabs>
        <w:ind w:left="2880" w:hanging="360"/>
      </w:pPr>
      <w:rPr>
        <w:rFonts w:ascii="Symbol" w:hAnsi="Symbol"/>
      </w:rPr>
    </w:lvl>
    <w:lvl w:ilvl="4" w:tplc="F8069E50">
      <w:start w:val="1"/>
      <w:numFmt w:val="bullet"/>
      <w:lvlText w:val="o"/>
      <w:lvlJc w:val="left"/>
      <w:pPr>
        <w:tabs>
          <w:tab w:val="num" w:pos="3600"/>
        </w:tabs>
        <w:ind w:left="3600" w:hanging="360"/>
      </w:pPr>
      <w:rPr>
        <w:rFonts w:ascii="Courier New" w:hAnsi="Courier New"/>
      </w:rPr>
    </w:lvl>
    <w:lvl w:ilvl="5" w:tplc="01382C52">
      <w:start w:val="1"/>
      <w:numFmt w:val="bullet"/>
      <w:lvlText w:val=""/>
      <w:lvlJc w:val="left"/>
      <w:pPr>
        <w:tabs>
          <w:tab w:val="num" w:pos="4320"/>
        </w:tabs>
        <w:ind w:left="4320" w:hanging="360"/>
      </w:pPr>
      <w:rPr>
        <w:rFonts w:ascii="Wingdings" w:hAnsi="Wingdings"/>
      </w:rPr>
    </w:lvl>
    <w:lvl w:ilvl="6" w:tplc="99F03752">
      <w:start w:val="1"/>
      <w:numFmt w:val="bullet"/>
      <w:lvlText w:val=""/>
      <w:lvlJc w:val="left"/>
      <w:pPr>
        <w:tabs>
          <w:tab w:val="num" w:pos="5040"/>
        </w:tabs>
        <w:ind w:left="5040" w:hanging="360"/>
      </w:pPr>
      <w:rPr>
        <w:rFonts w:ascii="Symbol" w:hAnsi="Symbol"/>
      </w:rPr>
    </w:lvl>
    <w:lvl w:ilvl="7" w:tplc="CF0CA850">
      <w:start w:val="1"/>
      <w:numFmt w:val="bullet"/>
      <w:lvlText w:val="o"/>
      <w:lvlJc w:val="left"/>
      <w:pPr>
        <w:tabs>
          <w:tab w:val="num" w:pos="5760"/>
        </w:tabs>
        <w:ind w:left="5760" w:hanging="360"/>
      </w:pPr>
      <w:rPr>
        <w:rFonts w:ascii="Courier New" w:hAnsi="Courier New"/>
      </w:rPr>
    </w:lvl>
    <w:lvl w:ilvl="8" w:tplc="99B8C7B4">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hybridMultilevel"/>
    <w:tmpl w:val="00000016"/>
    <w:lvl w:ilvl="0" w:tplc="7C56726A">
      <w:start w:val="1"/>
      <w:numFmt w:val="bullet"/>
      <w:lvlText w:val=""/>
      <w:lvlJc w:val="left"/>
      <w:pPr>
        <w:ind w:left="720" w:hanging="360"/>
      </w:pPr>
      <w:rPr>
        <w:rFonts w:ascii="Symbol" w:hAnsi="Symbol"/>
      </w:rPr>
    </w:lvl>
    <w:lvl w:ilvl="1" w:tplc="E57671AA">
      <w:start w:val="1"/>
      <w:numFmt w:val="bullet"/>
      <w:lvlText w:val="o"/>
      <w:lvlJc w:val="left"/>
      <w:pPr>
        <w:tabs>
          <w:tab w:val="num" w:pos="1440"/>
        </w:tabs>
        <w:ind w:left="1440" w:hanging="360"/>
      </w:pPr>
      <w:rPr>
        <w:rFonts w:ascii="Courier New" w:hAnsi="Courier New"/>
      </w:rPr>
    </w:lvl>
    <w:lvl w:ilvl="2" w:tplc="02641602">
      <w:start w:val="1"/>
      <w:numFmt w:val="bullet"/>
      <w:lvlText w:val=""/>
      <w:lvlJc w:val="left"/>
      <w:pPr>
        <w:tabs>
          <w:tab w:val="num" w:pos="2160"/>
        </w:tabs>
        <w:ind w:left="2160" w:hanging="360"/>
      </w:pPr>
      <w:rPr>
        <w:rFonts w:ascii="Wingdings" w:hAnsi="Wingdings"/>
      </w:rPr>
    </w:lvl>
    <w:lvl w:ilvl="3" w:tplc="99501046">
      <w:start w:val="1"/>
      <w:numFmt w:val="bullet"/>
      <w:lvlText w:val=""/>
      <w:lvlJc w:val="left"/>
      <w:pPr>
        <w:tabs>
          <w:tab w:val="num" w:pos="2880"/>
        </w:tabs>
        <w:ind w:left="2880" w:hanging="360"/>
      </w:pPr>
      <w:rPr>
        <w:rFonts w:ascii="Symbol" w:hAnsi="Symbol"/>
      </w:rPr>
    </w:lvl>
    <w:lvl w:ilvl="4" w:tplc="AB22DE6A">
      <w:start w:val="1"/>
      <w:numFmt w:val="bullet"/>
      <w:lvlText w:val="o"/>
      <w:lvlJc w:val="left"/>
      <w:pPr>
        <w:tabs>
          <w:tab w:val="num" w:pos="3600"/>
        </w:tabs>
        <w:ind w:left="3600" w:hanging="360"/>
      </w:pPr>
      <w:rPr>
        <w:rFonts w:ascii="Courier New" w:hAnsi="Courier New"/>
      </w:rPr>
    </w:lvl>
    <w:lvl w:ilvl="5" w:tplc="1506F702">
      <w:start w:val="1"/>
      <w:numFmt w:val="bullet"/>
      <w:lvlText w:val=""/>
      <w:lvlJc w:val="left"/>
      <w:pPr>
        <w:tabs>
          <w:tab w:val="num" w:pos="4320"/>
        </w:tabs>
        <w:ind w:left="4320" w:hanging="360"/>
      </w:pPr>
      <w:rPr>
        <w:rFonts w:ascii="Wingdings" w:hAnsi="Wingdings"/>
      </w:rPr>
    </w:lvl>
    <w:lvl w:ilvl="6" w:tplc="D3CEFDE0">
      <w:start w:val="1"/>
      <w:numFmt w:val="bullet"/>
      <w:lvlText w:val=""/>
      <w:lvlJc w:val="left"/>
      <w:pPr>
        <w:tabs>
          <w:tab w:val="num" w:pos="5040"/>
        </w:tabs>
        <w:ind w:left="5040" w:hanging="360"/>
      </w:pPr>
      <w:rPr>
        <w:rFonts w:ascii="Symbol" w:hAnsi="Symbol"/>
      </w:rPr>
    </w:lvl>
    <w:lvl w:ilvl="7" w:tplc="3C54C40E">
      <w:start w:val="1"/>
      <w:numFmt w:val="bullet"/>
      <w:lvlText w:val="o"/>
      <w:lvlJc w:val="left"/>
      <w:pPr>
        <w:tabs>
          <w:tab w:val="num" w:pos="5760"/>
        </w:tabs>
        <w:ind w:left="5760" w:hanging="360"/>
      </w:pPr>
      <w:rPr>
        <w:rFonts w:ascii="Courier New" w:hAnsi="Courier New"/>
      </w:rPr>
    </w:lvl>
    <w:lvl w:ilvl="8" w:tplc="07127C3E">
      <w:start w:val="1"/>
      <w:numFmt w:val="bullet"/>
      <w:lvlText w:val=""/>
      <w:lvlJc w:val="left"/>
      <w:pPr>
        <w:tabs>
          <w:tab w:val="num" w:pos="6480"/>
        </w:tabs>
        <w:ind w:left="6480" w:hanging="360"/>
      </w:pPr>
      <w:rPr>
        <w:rFonts w:ascii="Wingdings" w:hAnsi="Wingdings"/>
      </w:rPr>
    </w:lvl>
  </w:abstractNum>
  <w:abstractNum w:abstractNumId="22" w15:restartNumberingAfterBreak="0">
    <w:nsid w:val="00000017"/>
    <w:multiLevelType w:val="hybridMultilevel"/>
    <w:tmpl w:val="00000017"/>
    <w:lvl w:ilvl="0" w:tplc="DDB27916">
      <w:start w:val="1"/>
      <w:numFmt w:val="bullet"/>
      <w:lvlText w:val=""/>
      <w:lvlJc w:val="left"/>
      <w:pPr>
        <w:ind w:left="720" w:hanging="360"/>
      </w:pPr>
      <w:rPr>
        <w:rFonts w:ascii="Symbol" w:hAnsi="Symbol"/>
      </w:rPr>
    </w:lvl>
    <w:lvl w:ilvl="1" w:tplc="DA6A93BC">
      <w:start w:val="1"/>
      <w:numFmt w:val="bullet"/>
      <w:lvlText w:val="o"/>
      <w:lvlJc w:val="left"/>
      <w:pPr>
        <w:tabs>
          <w:tab w:val="num" w:pos="1440"/>
        </w:tabs>
        <w:ind w:left="1440" w:hanging="360"/>
      </w:pPr>
      <w:rPr>
        <w:rFonts w:ascii="Courier New" w:hAnsi="Courier New"/>
      </w:rPr>
    </w:lvl>
    <w:lvl w:ilvl="2" w:tplc="FA726F78">
      <w:start w:val="1"/>
      <w:numFmt w:val="bullet"/>
      <w:lvlText w:val=""/>
      <w:lvlJc w:val="left"/>
      <w:pPr>
        <w:tabs>
          <w:tab w:val="num" w:pos="2160"/>
        </w:tabs>
        <w:ind w:left="2160" w:hanging="360"/>
      </w:pPr>
      <w:rPr>
        <w:rFonts w:ascii="Wingdings" w:hAnsi="Wingdings"/>
      </w:rPr>
    </w:lvl>
    <w:lvl w:ilvl="3" w:tplc="CF28AA90">
      <w:start w:val="1"/>
      <w:numFmt w:val="bullet"/>
      <w:lvlText w:val=""/>
      <w:lvlJc w:val="left"/>
      <w:pPr>
        <w:tabs>
          <w:tab w:val="num" w:pos="2880"/>
        </w:tabs>
        <w:ind w:left="2880" w:hanging="360"/>
      </w:pPr>
      <w:rPr>
        <w:rFonts w:ascii="Symbol" w:hAnsi="Symbol"/>
      </w:rPr>
    </w:lvl>
    <w:lvl w:ilvl="4" w:tplc="E450600C">
      <w:start w:val="1"/>
      <w:numFmt w:val="bullet"/>
      <w:lvlText w:val="o"/>
      <w:lvlJc w:val="left"/>
      <w:pPr>
        <w:tabs>
          <w:tab w:val="num" w:pos="3600"/>
        </w:tabs>
        <w:ind w:left="3600" w:hanging="360"/>
      </w:pPr>
      <w:rPr>
        <w:rFonts w:ascii="Courier New" w:hAnsi="Courier New"/>
      </w:rPr>
    </w:lvl>
    <w:lvl w:ilvl="5" w:tplc="17660BE4">
      <w:start w:val="1"/>
      <w:numFmt w:val="bullet"/>
      <w:lvlText w:val=""/>
      <w:lvlJc w:val="left"/>
      <w:pPr>
        <w:tabs>
          <w:tab w:val="num" w:pos="4320"/>
        </w:tabs>
        <w:ind w:left="4320" w:hanging="360"/>
      </w:pPr>
      <w:rPr>
        <w:rFonts w:ascii="Wingdings" w:hAnsi="Wingdings"/>
      </w:rPr>
    </w:lvl>
    <w:lvl w:ilvl="6" w:tplc="6B6A5AD2">
      <w:start w:val="1"/>
      <w:numFmt w:val="bullet"/>
      <w:lvlText w:val=""/>
      <w:lvlJc w:val="left"/>
      <w:pPr>
        <w:tabs>
          <w:tab w:val="num" w:pos="5040"/>
        </w:tabs>
        <w:ind w:left="5040" w:hanging="360"/>
      </w:pPr>
      <w:rPr>
        <w:rFonts w:ascii="Symbol" w:hAnsi="Symbol"/>
      </w:rPr>
    </w:lvl>
    <w:lvl w:ilvl="7" w:tplc="A6CEAED4">
      <w:start w:val="1"/>
      <w:numFmt w:val="bullet"/>
      <w:lvlText w:val="o"/>
      <w:lvlJc w:val="left"/>
      <w:pPr>
        <w:tabs>
          <w:tab w:val="num" w:pos="5760"/>
        </w:tabs>
        <w:ind w:left="5760" w:hanging="360"/>
      </w:pPr>
      <w:rPr>
        <w:rFonts w:ascii="Courier New" w:hAnsi="Courier New"/>
      </w:rPr>
    </w:lvl>
    <w:lvl w:ilvl="8" w:tplc="7E96AA80">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8"/>
    <w:multiLevelType w:val="hybridMultilevel"/>
    <w:tmpl w:val="00000018"/>
    <w:lvl w:ilvl="0" w:tplc="3CECAEB4">
      <w:start w:val="1"/>
      <w:numFmt w:val="bullet"/>
      <w:lvlText w:val=""/>
      <w:lvlJc w:val="left"/>
      <w:pPr>
        <w:ind w:left="720" w:hanging="360"/>
      </w:pPr>
      <w:rPr>
        <w:rFonts w:ascii="Symbol" w:hAnsi="Symbol"/>
      </w:rPr>
    </w:lvl>
    <w:lvl w:ilvl="1" w:tplc="D72416BA">
      <w:start w:val="1"/>
      <w:numFmt w:val="bullet"/>
      <w:lvlText w:val="o"/>
      <w:lvlJc w:val="left"/>
      <w:pPr>
        <w:tabs>
          <w:tab w:val="num" w:pos="1440"/>
        </w:tabs>
        <w:ind w:left="1440" w:hanging="360"/>
      </w:pPr>
      <w:rPr>
        <w:rFonts w:ascii="Courier New" w:hAnsi="Courier New"/>
      </w:rPr>
    </w:lvl>
    <w:lvl w:ilvl="2" w:tplc="448C0E40">
      <w:start w:val="1"/>
      <w:numFmt w:val="bullet"/>
      <w:lvlText w:val=""/>
      <w:lvlJc w:val="left"/>
      <w:pPr>
        <w:tabs>
          <w:tab w:val="num" w:pos="2160"/>
        </w:tabs>
        <w:ind w:left="2160" w:hanging="360"/>
      </w:pPr>
      <w:rPr>
        <w:rFonts w:ascii="Wingdings" w:hAnsi="Wingdings"/>
      </w:rPr>
    </w:lvl>
    <w:lvl w:ilvl="3" w:tplc="251E68FC">
      <w:start w:val="1"/>
      <w:numFmt w:val="bullet"/>
      <w:lvlText w:val=""/>
      <w:lvlJc w:val="left"/>
      <w:pPr>
        <w:tabs>
          <w:tab w:val="num" w:pos="2880"/>
        </w:tabs>
        <w:ind w:left="2880" w:hanging="360"/>
      </w:pPr>
      <w:rPr>
        <w:rFonts w:ascii="Symbol" w:hAnsi="Symbol"/>
      </w:rPr>
    </w:lvl>
    <w:lvl w:ilvl="4" w:tplc="E26E443C">
      <w:start w:val="1"/>
      <w:numFmt w:val="bullet"/>
      <w:lvlText w:val="o"/>
      <w:lvlJc w:val="left"/>
      <w:pPr>
        <w:tabs>
          <w:tab w:val="num" w:pos="3600"/>
        </w:tabs>
        <w:ind w:left="3600" w:hanging="360"/>
      </w:pPr>
      <w:rPr>
        <w:rFonts w:ascii="Courier New" w:hAnsi="Courier New"/>
      </w:rPr>
    </w:lvl>
    <w:lvl w:ilvl="5" w:tplc="3ED4A93A">
      <w:start w:val="1"/>
      <w:numFmt w:val="bullet"/>
      <w:lvlText w:val=""/>
      <w:lvlJc w:val="left"/>
      <w:pPr>
        <w:tabs>
          <w:tab w:val="num" w:pos="4320"/>
        </w:tabs>
        <w:ind w:left="4320" w:hanging="360"/>
      </w:pPr>
      <w:rPr>
        <w:rFonts w:ascii="Wingdings" w:hAnsi="Wingdings"/>
      </w:rPr>
    </w:lvl>
    <w:lvl w:ilvl="6" w:tplc="C3E49A7C">
      <w:start w:val="1"/>
      <w:numFmt w:val="bullet"/>
      <w:lvlText w:val=""/>
      <w:lvlJc w:val="left"/>
      <w:pPr>
        <w:tabs>
          <w:tab w:val="num" w:pos="5040"/>
        </w:tabs>
        <w:ind w:left="5040" w:hanging="360"/>
      </w:pPr>
      <w:rPr>
        <w:rFonts w:ascii="Symbol" w:hAnsi="Symbol"/>
      </w:rPr>
    </w:lvl>
    <w:lvl w:ilvl="7" w:tplc="095ED1DE">
      <w:start w:val="1"/>
      <w:numFmt w:val="bullet"/>
      <w:lvlText w:val="o"/>
      <w:lvlJc w:val="left"/>
      <w:pPr>
        <w:tabs>
          <w:tab w:val="num" w:pos="5760"/>
        </w:tabs>
        <w:ind w:left="5760" w:hanging="360"/>
      </w:pPr>
      <w:rPr>
        <w:rFonts w:ascii="Courier New" w:hAnsi="Courier New"/>
      </w:rPr>
    </w:lvl>
    <w:lvl w:ilvl="8" w:tplc="A8DEFADC">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9"/>
    <w:multiLevelType w:val="hybridMultilevel"/>
    <w:tmpl w:val="00000019"/>
    <w:lvl w:ilvl="0" w:tplc="A2ECC260">
      <w:start w:val="1"/>
      <w:numFmt w:val="bullet"/>
      <w:lvlText w:val=""/>
      <w:lvlJc w:val="left"/>
      <w:pPr>
        <w:ind w:left="720" w:hanging="360"/>
      </w:pPr>
      <w:rPr>
        <w:rFonts w:ascii="Symbol" w:hAnsi="Symbol"/>
      </w:rPr>
    </w:lvl>
    <w:lvl w:ilvl="1" w:tplc="5692A94A">
      <w:start w:val="1"/>
      <w:numFmt w:val="bullet"/>
      <w:lvlText w:val="o"/>
      <w:lvlJc w:val="left"/>
      <w:pPr>
        <w:tabs>
          <w:tab w:val="num" w:pos="1440"/>
        </w:tabs>
        <w:ind w:left="1440" w:hanging="360"/>
      </w:pPr>
      <w:rPr>
        <w:rFonts w:ascii="Courier New" w:hAnsi="Courier New"/>
      </w:rPr>
    </w:lvl>
    <w:lvl w:ilvl="2" w:tplc="0142BAE4">
      <w:start w:val="1"/>
      <w:numFmt w:val="bullet"/>
      <w:lvlText w:val=""/>
      <w:lvlJc w:val="left"/>
      <w:pPr>
        <w:tabs>
          <w:tab w:val="num" w:pos="2160"/>
        </w:tabs>
        <w:ind w:left="2160" w:hanging="360"/>
      </w:pPr>
      <w:rPr>
        <w:rFonts w:ascii="Wingdings" w:hAnsi="Wingdings"/>
      </w:rPr>
    </w:lvl>
    <w:lvl w:ilvl="3" w:tplc="2F5EB4B2">
      <w:start w:val="1"/>
      <w:numFmt w:val="bullet"/>
      <w:lvlText w:val=""/>
      <w:lvlJc w:val="left"/>
      <w:pPr>
        <w:tabs>
          <w:tab w:val="num" w:pos="2880"/>
        </w:tabs>
        <w:ind w:left="2880" w:hanging="360"/>
      </w:pPr>
      <w:rPr>
        <w:rFonts w:ascii="Symbol" w:hAnsi="Symbol"/>
      </w:rPr>
    </w:lvl>
    <w:lvl w:ilvl="4" w:tplc="BE7E5DD6">
      <w:start w:val="1"/>
      <w:numFmt w:val="bullet"/>
      <w:lvlText w:val="o"/>
      <w:lvlJc w:val="left"/>
      <w:pPr>
        <w:tabs>
          <w:tab w:val="num" w:pos="3600"/>
        </w:tabs>
        <w:ind w:left="3600" w:hanging="360"/>
      </w:pPr>
      <w:rPr>
        <w:rFonts w:ascii="Courier New" w:hAnsi="Courier New"/>
      </w:rPr>
    </w:lvl>
    <w:lvl w:ilvl="5" w:tplc="3AB6CD4C">
      <w:start w:val="1"/>
      <w:numFmt w:val="bullet"/>
      <w:lvlText w:val=""/>
      <w:lvlJc w:val="left"/>
      <w:pPr>
        <w:tabs>
          <w:tab w:val="num" w:pos="4320"/>
        </w:tabs>
        <w:ind w:left="4320" w:hanging="360"/>
      </w:pPr>
      <w:rPr>
        <w:rFonts w:ascii="Wingdings" w:hAnsi="Wingdings"/>
      </w:rPr>
    </w:lvl>
    <w:lvl w:ilvl="6" w:tplc="8C4CB458">
      <w:start w:val="1"/>
      <w:numFmt w:val="bullet"/>
      <w:lvlText w:val=""/>
      <w:lvlJc w:val="left"/>
      <w:pPr>
        <w:tabs>
          <w:tab w:val="num" w:pos="5040"/>
        </w:tabs>
        <w:ind w:left="5040" w:hanging="360"/>
      </w:pPr>
      <w:rPr>
        <w:rFonts w:ascii="Symbol" w:hAnsi="Symbol"/>
      </w:rPr>
    </w:lvl>
    <w:lvl w:ilvl="7" w:tplc="2CF04C86">
      <w:start w:val="1"/>
      <w:numFmt w:val="bullet"/>
      <w:lvlText w:val="o"/>
      <w:lvlJc w:val="left"/>
      <w:pPr>
        <w:tabs>
          <w:tab w:val="num" w:pos="5760"/>
        </w:tabs>
        <w:ind w:left="5760" w:hanging="360"/>
      </w:pPr>
      <w:rPr>
        <w:rFonts w:ascii="Courier New" w:hAnsi="Courier New"/>
      </w:rPr>
    </w:lvl>
    <w:lvl w:ilvl="8" w:tplc="27F2F442">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hybridMultilevel"/>
    <w:tmpl w:val="0000001A"/>
    <w:lvl w:ilvl="0" w:tplc="AEFEE5AA">
      <w:start w:val="1"/>
      <w:numFmt w:val="bullet"/>
      <w:lvlText w:val=""/>
      <w:lvlJc w:val="left"/>
      <w:pPr>
        <w:ind w:left="720" w:hanging="360"/>
      </w:pPr>
      <w:rPr>
        <w:rFonts w:ascii="Symbol" w:hAnsi="Symbol"/>
      </w:rPr>
    </w:lvl>
    <w:lvl w:ilvl="1" w:tplc="6FDA8D12">
      <w:start w:val="1"/>
      <w:numFmt w:val="bullet"/>
      <w:lvlText w:val="o"/>
      <w:lvlJc w:val="left"/>
      <w:pPr>
        <w:tabs>
          <w:tab w:val="num" w:pos="1440"/>
        </w:tabs>
        <w:ind w:left="1440" w:hanging="360"/>
      </w:pPr>
      <w:rPr>
        <w:rFonts w:ascii="Courier New" w:hAnsi="Courier New"/>
      </w:rPr>
    </w:lvl>
    <w:lvl w:ilvl="2" w:tplc="8922772C">
      <w:start w:val="1"/>
      <w:numFmt w:val="bullet"/>
      <w:lvlText w:val=""/>
      <w:lvlJc w:val="left"/>
      <w:pPr>
        <w:tabs>
          <w:tab w:val="num" w:pos="2160"/>
        </w:tabs>
        <w:ind w:left="2160" w:hanging="360"/>
      </w:pPr>
      <w:rPr>
        <w:rFonts w:ascii="Wingdings" w:hAnsi="Wingdings"/>
      </w:rPr>
    </w:lvl>
    <w:lvl w:ilvl="3" w:tplc="67CC89BE">
      <w:start w:val="1"/>
      <w:numFmt w:val="bullet"/>
      <w:lvlText w:val=""/>
      <w:lvlJc w:val="left"/>
      <w:pPr>
        <w:tabs>
          <w:tab w:val="num" w:pos="2880"/>
        </w:tabs>
        <w:ind w:left="2880" w:hanging="360"/>
      </w:pPr>
      <w:rPr>
        <w:rFonts w:ascii="Symbol" w:hAnsi="Symbol"/>
      </w:rPr>
    </w:lvl>
    <w:lvl w:ilvl="4" w:tplc="D7DA5BD4">
      <w:start w:val="1"/>
      <w:numFmt w:val="bullet"/>
      <w:lvlText w:val="o"/>
      <w:lvlJc w:val="left"/>
      <w:pPr>
        <w:tabs>
          <w:tab w:val="num" w:pos="3600"/>
        </w:tabs>
        <w:ind w:left="3600" w:hanging="360"/>
      </w:pPr>
      <w:rPr>
        <w:rFonts w:ascii="Courier New" w:hAnsi="Courier New"/>
      </w:rPr>
    </w:lvl>
    <w:lvl w:ilvl="5" w:tplc="445013E8">
      <w:start w:val="1"/>
      <w:numFmt w:val="bullet"/>
      <w:lvlText w:val=""/>
      <w:lvlJc w:val="left"/>
      <w:pPr>
        <w:tabs>
          <w:tab w:val="num" w:pos="4320"/>
        </w:tabs>
        <w:ind w:left="4320" w:hanging="360"/>
      </w:pPr>
      <w:rPr>
        <w:rFonts w:ascii="Wingdings" w:hAnsi="Wingdings"/>
      </w:rPr>
    </w:lvl>
    <w:lvl w:ilvl="6" w:tplc="27BE30CE">
      <w:start w:val="1"/>
      <w:numFmt w:val="bullet"/>
      <w:lvlText w:val=""/>
      <w:lvlJc w:val="left"/>
      <w:pPr>
        <w:tabs>
          <w:tab w:val="num" w:pos="5040"/>
        </w:tabs>
        <w:ind w:left="5040" w:hanging="360"/>
      </w:pPr>
      <w:rPr>
        <w:rFonts w:ascii="Symbol" w:hAnsi="Symbol"/>
      </w:rPr>
    </w:lvl>
    <w:lvl w:ilvl="7" w:tplc="9FB8C2F8">
      <w:start w:val="1"/>
      <w:numFmt w:val="bullet"/>
      <w:lvlText w:val="o"/>
      <w:lvlJc w:val="left"/>
      <w:pPr>
        <w:tabs>
          <w:tab w:val="num" w:pos="5760"/>
        </w:tabs>
        <w:ind w:left="5760" w:hanging="360"/>
      </w:pPr>
      <w:rPr>
        <w:rFonts w:ascii="Courier New" w:hAnsi="Courier New"/>
      </w:rPr>
    </w:lvl>
    <w:lvl w:ilvl="8" w:tplc="469AD3FA">
      <w:start w:val="1"/>
      <w:numFmt w:val="bullet"/>
      <w:lvlText w:val=""/>
      <w:lvlJc w:val="left"/>
      <w:pPr>
        <w:tabs>
          <w:tab w:val="num" w:pos="6480"/>
        </w:tabs>
        <w:ind w:left="6480" w:hanging="360"/>
      </w:pPr>
      <w:rPr>
        <w:rFonts w:ascii="Wingdings" w:hAnsi="Wingdings"/>
      </w:rPr>
    </w:lvl>
  </w:abstractNum>
  <w:abstractNum w:abstractNumId="26" w15:restartNumberingAfterBreak="0">
    <w:nsid w:val="0000001B"/>
    <w:multiLevelType w:val="hybridMultilevel"/>
    <w:tmpl w:val="0000001B"/>
    <w:lvl w:ilvl="0" w:tplc="77E29DD4">
      <w:start w:val="1"/>
      <w:numFmt w:val="bullet"/>
      <w:lvlText w:val=""/>
      <w:lvlJc w:val="left"/>
      <w:pPr>
        <w:ind w:left="720" w:hanging="360"/>
      </w:pPr>
      <w:rPr>
        <w:rFonts w:ascii="Symbol" w:hAnsi="Symbol"/>
      </w:rPr>
    </w:lvl>
    <w:lvl w:ilvl="1" w:tplc="5442BC3C">
      <w:start w:val="1"/>
      <w:numFmt w:val="bullet"/>
      <w:lvlText w:val="o"/>
      <w:lvlJc w:val="left"/>
      <w:pPr>
        <w:tabs>
          <w:tab w:val="num" w:pos="1440"/>
        </w:tabs>
        <w:ind w:left="1440" w:hanging="360"/>
      </w:pPr>
      <w:rPr>
        <w:rFonts w:ascii="Courier New" w:hAnsi="Courier New"/>
      </w:rPr>
    </w:lvl>
    <w:lvl w:ilvl="2" w:tplc="E394634E">
      <w:start w:val="1"/>
      <w:numFmt w:val="bullet"/>
      <w:lvlText w:val=""/>
      <w:lvlJc w:val="left"/>
      <w:pPr>
        <w:tabs>
          <w:tab w:val="num" w:pos="2160"/>
        </w:tabs>
        <w:ind w:left="2160" w:hanging="360"/>
      </w:pPr>
      <w:rPr>
        <w:rFonts w:ascii="Wingdings" w:hAnsi="Wingdings"/>
      </w:rPr>
    </w:lvl>
    <w:lvl w:ilvl="3" w:tplc="25E2BAFE">
      <w:start w:val="1"/>
      <w:numFmt w:val="bullet"/>
      <w:lvlText w:val=""/>
      <w:lvlJc w:val="left"/>
      <w:pPr>
        <w:tabs>
          <w:tab w:val="num" w:pos="2880"/>
        </w:tabs>
        <w:ind w:left="2880" w:hanging="360"/>
      </w:pPr>
      <w:rPr>
        <w:rFonts w:ascii="Symbol" w:hAnsi="Symbol"/>
      </w:rPr>
    </w:lvl>
    <w:lvl w:ilvl="4" w:tplc="3822D4EE">
      <w:start w:val="1"/>
      <w:numFmt w:val="bullet"/>
      <w:lvlText w:val="o"/>
      <w:lvlJc w:val="left"/>
      <w:pPr>
        <w:tabs>
          <w:tab w:val="num" w:pos="3600"/>
        </w:tabs>
        <w:ind w:left="3600" w:hanging="360"/>
      </w:pPr>
      <w:rPr>
        <w:rFonts w:ascii="Courier New" w:hAnsi="Courier New"/>
      </w:rPr>
    </w:lvl>
    <w:lvl w:ilvl="5" w:tplc="6E16C0D2">
      <w:start w:val="1"/>
      <w:numFmt w:val="bullet"/>
      <w:lvlText w:val=""/>
      <w:lvlJc w:val="left"/>
      <w:pPr>
        <w:tabs>
          <w:tab w:val="num" w:pos="4320"/>
        </w:tabs>
        <w:ind w:left="4320" w:hanging="360"/>
      </w:pPr>
      <w:rPr>
        <w:rFonts w:ascii="Wingdings" w:hAnsi="Wingdings"/>
      </w:rPr>
    </w:lvl>
    <w:lvl w:ilvl="6" w:tplc="AA529638">
      <w:start w:val="1"/>
      <w:numFmt w:val="bullet"/>
      <w:lvlText w:val=""/>
      <w:lvlJc w:val="left"/>
      <w:pPr>
        <w:tabs>
          <w:tab w:val="num" w:pos="5040"/>
        </w:tabs>
        <w:ind w:left="5040" w:hanging="360"/>
      </w:pPr>
      <w:rPr>
        <w:rFonts w:ascii="Symbol" w:hAnsi="Symbol"/>
      </w:rPr>
    </w:lvl>
    <w:lvl w:ilvl="7" w:tplc="5A18B032">
      <w:start w:val="1"/>
      <w:numFmt w:val="bullet"/>
      <w:lvlText w:val="o"/>
      <w:lvlJc w:val="left"/>
      <w:pPr>
        <w:tabs>
          <w:tab w:val="num" w:pos="5760"/>
        </w:tabs>
        <w:ind w:left="5760" w:hanging="360"/>
      </w:pPr>
      <w:rPr>
        <w:rFonts w:ascii="Courier New" w:hAnsi="Courier New"/>
      </w:rPr>
    </w:lvl>
    <w:lvl w:ilvl="8" w:tplc="F1A00EB2">
      <w:start w:val="1"/>
      <w:numFmt w:val="bullet"/>
      <w:lvlText w:val=""/>
      <w:lvlJc w:val="left"/>
      <w:pPr>
        <w:tabs>
          <w:tab w:val="num" w:pos="6480"/>
        </w:tabs>
        <w:ind w:left="6480" w:hanging="360"/>
      </w:pPr>
      <w:rPr>
        <w:rFonts w:ascii="Wingdings" w:hAnsi="Wingdings"/>
      </w:rPr>
    </w:lvl>
  </w:abstractNum>
  <w:abstractNum w:abstractNumId="27" w15:restartNumberingAfterBreak="0">
    <w:nsid w:val="0000001C"/>
    <w:multiLevelType w:val="hybridMultilevel"/>
    <w:tmpl w:val="0000001C"/>
    <w:lvl w:ilvl="0" w:tplc="EEBC2242">
      <w:start w:val="1"/>
      <w:numFmt w:val="bullet"/>
      <w:lvlText w:val=""/>
      <w:lvlJc w:val="left"/>
      <w:pPr>
        <w:ind w:left="720" w:hanging="360"/>
      </w:pPr>
      <w:rPr>
        <w:rFonts w:ascii="Symbol" w:hAnsi="Symbol"/>
      </w:rPr>
    </w:lvl>
    <w:lvl w:ilvl="1" w:tplc="B274A416">
      <w:start w:val="1"/>
      <w:numFmt w:val="bullet"/>
      <w:lvlText w:val="o"/>
      <w:lvlJc w:val="left"/>
      <w:pPr>
        <w:tabs>
          <w:tab w:val="num" w:pos="1440"/>
        </w:tabs>
        <w:ind w:left="1440" w:hanging="360"/>
      </w:pPr>
      <w:rPr>
        <w:rFonts w:ascii="Courier New" w:hAnsi="Courier New"/>
      </w:rPr>
    </w:lvl>
    <w:lvl w:ilvl="2" w:tplc="8E2A4ADE">
      <w:start w:val="1"/>
      <w:numFmt w:val="bullet"/>
      <w:lvlText w:val=""/>
      <w:lvlJc w:val="left"/>
      <w:pPr>
        <w:tabs>
          <w:tab w:val="num" w:pos="2160"/>
        </w:tabs>
        <w:ind w:left="2160" w:hanging="360"/>
      </w:pPr>
      <w:rPr>
        <w:rFonts w:ascii="Wingdings" w:hAnsi="Wingdings"/>
      </w:rPr>
    </w:lvl>
    <w:lvl w:ilvl="3" w:tplc="A06AAA08">
      <w:start w:val="1"/>
      <w:numFmt w:val="bullet"/>
      <w:lvlText w:val=""/>
      <w:lvlJc w:val="left"/>
      <w:pPr>
        <w:tabs>
          <w:tab w:val="num" w:pos="2880"/>
        </w:tabs>
        <w:ind w:left="2880" w:hanging="360"/>
      </w:pPr>
      <w:rPr>
        <w:rFonts w:ascii="Symbol" w:hAnsi="Symbol"/>
      </w:rPr>
    </w:lvl>
    <w:lvl w:ilvl="4" w:tplc="8848BFAC">
      <w:start w:val="1"/>
      <w:numFmt w:val="bullet"/>
      <w:lvlText w:val="o"/>
      <w:lvlJc w:val="left"/>
      <w:pPr>
        <w:tabs>
          <w:tab w:val="num" w:pos="3600"/>
        </w:tabs>
        <w:ind w:left="3600" w:hanging="360"/>
      </w:pPr>
      <w:rPr>
        <w:rFonts w:ascii="Courier New" w:hAnsi="Courier New"/>
      </w:rPr>
    </w:lvl>
    <w:lvl w:ilvl="5" w:tplc="E4EE40B0">
      <w:start w:val="1"/>
      <w:numFmt w:val="bullet"/>
      <w:lvlText w:val=""/>
      <w:lvlJc w:val="left"/>
      <w:pPr>
        <w:tabs>
          <w:tab w:val="num" w:pos="4320"/>
        </w:tabs>
        <w:ind w:left="4320" w:hanging="360"/>
      </w:pPr>
      <w:rPr>
        <w:rFonts w:ascii="Wingdings" w:hAnsi="Wingdings"/>
      </w:rPr>
    </w:lvl>
    <w:lvl w:ilvl="6" w:tplc="09A41852">
      <w:start w:val="1"/>
      <w:numFmt w:val="bullet"/>
      <w:lvlText w:val=""/>
      <w:lvlJc w:val="left"/>
      <w:pPr>
        <w:tabs>
          <w:tab w:val="num" w:pos="5040"/>
        </w:tabs>
        <w:ind w:left="5040" w:hanging="360"/>
      </w:pPr>
      <w:rPr>
        <w:rFonts w:ascii="Symbol" w:hAnsi="Symbol"/>
      </w:rPr>
    </w:lvl>
    <w:lvl w:ilvl="7" w:tplc="46FE029E">
      <w:start w:val="1"/>
      <w:numFmt w:val="bullet"/>
      <w:lvlText w:val="o"/>
      <w:lvlJc w:val="left"/>
      <w:pPr>
        <w:tabs>
          <w:tab w:val="num" w:pos="5760"/>
        </w:tabs>
        <w:ind w:left="5760" w:hanging="360"/>
      </w:pPr>
      <w:rPr>
        <w:rFonts w:ascii="Courier New" w:hAnsi="Courier New"/>
      </w:rPr>
    </w:lvl>
    <w:lvl w:ilvl="8" w:tplc="B0F8866A">
      <w:start w:val="1"/>
      <w:numFmt w:val="bullet"/>
      <w:lvlText w:val=""/>
      <w:lvlJc w:val="left"/>
      <w:pPr>
        <w:tabs>
          <w:tab w:val="num" w:pos="6480"/>
        </w:tabs>
        <w:ind w:left="6480" w:hanging="360"/>
      </w:pPr>
      <w:rPr>
        <w:rFonts w:ascii="Wingdings" w:hAnsi="Wingdings"/>
      </w:rPr>
    </w:lvl>
  </w:abstractNum>
  <w:abstractNum w:abstractNumId="28" w15:restartNumberingAfterBreak="0">
    <w:nsid w:val="0000001D"/>
    <w:multiLevelType w:val="hybridMultilevel"/>
    <w:tmpl w:val="0000001D"/>
    <w:lvl w:ilvl="0" w:tplc="E1EA48B2">
      <w:start w:val="1"/>
      <w:numFmt w:val="bullet"/>
      <w:lvlText w:val=""/>
      <w:lvlJc w:val="left"/>
      <w:pPr>
        <w:ind w:left="720" w:hanging="360"/>
      </w:pPr>
      <w:rPr>
        <w:rFonts w:ascii="Symbol" w:hAnsi="Symbol"/>
      </w:rPr>
    </w:lvl>
    <w:lvl w:ilvl="1" w:tplc="2BB64062">
      <w:start w:val="1"/>
      <w:numFmt w:val="bullet"/>
      <w:lvlText w:val="o"/>
      <w:lvlJc w:val="left"/>
      <w:pPr>
        <w:tabs>
          <w:tab w:val="num" w:pos="1440"/>
        </w:tabs>
        <w:ind w:left="1440" w:hanging="360"/>
      </w:pPr>
      <w:rPr>
        <w:rFonts w:ascii="Courier New" w:hAnsi="Courier New"/>
      </w:rPr>
    </w:lvl>
    <w:lvl w:ilvl="2" w:tplc="393CFB34">
      <w:start w:val="1"/>
      <w:numFmt w:val="bullet"/>
      <w:lvlText w:val=""/>
      <w:lvlJc w:val="left"/>
      <w:pPr>
        <w:tabs>
          <w:tab w:val="num" w:pos="2160"/>
        </w:tabs>
        <w:ind w:left="2160" w:hanging="360"/>
      </w:pPr>
      <w:rPr>
        <w:rFonts w:ascii="Wingdings" w:hAnsi="Wingdings"/>
      </w:rPr>
    </w:lvl>
    <w:lvl w:ilvl="3" w:tplc="C68EE5F4">
      <w:start w:val="1"/>
      <w:numFmt w:val="bullet"/>
      <w:lvlText w:val=""/>
      <w:lvlJc w:val="left"/>
      <w:pPr>
        <w:tabs>
          <w:tab w:val="num" w:pos="2880"/>
        </w:tabs>
        <w:ind w:left="2880" w:hanging="360"/>
      </w:pPr>
      <w:rPr>
        <w:rFonts w:ascii="Symbol" w:hAnsi="Symbol"/>
      </w:rPr>
    </w:lvl>
    <w:lvl w:ilvl="4" w:tplc="42FE943E">
      <w:start w:val="1"/>
      <w:numFmt w:val="bullet"/>
      <w:lvlText w:val="o"/>
      <w:lvlJc w:val="left"/>
      <w:pPr>
        <w:tabs>
          <w:tab w:val="num" w:pos="3600"/>
        </w:tabs>
        <w:ind w:left="3600" w:hanging="360"/>
      </w:pPr>
      <w:rPr>
        <w:rFonts w:ascii="Courier New" w:hAnsi="Courier New"/>
      </w:rPr>
    </w:lvl>
    <w:lvl w:ilvl="5" w:tplc="BCAC89FE">
      <w:start w:val="1"/>
      <w:numFmt w:val="bullet"/>
      <w:lvlText w:val=""/>
      <w:lvlJc w:val="left"/>
      <w:pPr>
        <w:tabs>
          <w:tab w:val="num" w:pos="4320"/>
        </w:tabs>
        <w:ind w:left="4320" w:hanging="360"/>
      </w:pPr>
      <w:rPr>
        <w:rFonts w:ascii="Wingdings" w:hAnsi="Wingdings"/>
      </w:rPr>
    </w:lvl>
    <w:lvl w:ilvl="6" w:tplc="3B20AAB6">
      <w:start w:val="1"/>
      <w:numFmt w:val="bullet"/>
      <w:lvlText w:val=""/>
      <w:lvlJc w:val="left"/>
      <w:pPr>
        <w:tabs>
          <w:tab w:val="num" w:pos="5040"/>
        </w:tabs>
        <w:ind w:left="5040" w:hanging="360"/>
      </w:pPr>
      <w:rPr>
        <w:rFonts w:ascii="Symbol" w:hAnsi="Symbol"/>
      </w:rPr>
    </w:lvl>
    <w:lvl w:ilvl="7" w:tplc="83443538">
      <w:start w:val="1"/>
      <w:numFmt w:val="bullet"/>
      <w:lvlText w:val="o"/>
      <w:lvlJc w:val="left"/>
      <w:pPr>
        <w:tabs>
          <w:tab w:val="num" w:pos="5760"/>
        </w:tabs>
        <w:ind w:left="5760" w:hanging="360"/>
      </w:pPr>
      <w:rPr>
        <w:rFonts w:ascii="Courier New" w:hAnsi="Courier New"/>
      </w:rPr>
    </w:lvl>
    <w:lvl w:ilvl="8" w:tplc="0CE64462">
      <w:start w:val="1"/>
      <w:numFmt w:val="bullet"/>
      <w:lvlText w:val=""/>
      <w:lvlJc w:val="left"/>
      <w:pPr>
        <w:tabs>
          <w:tab w:val="num" w:pos="6480"/>
        </w:tabs>
        <w:ind w:left="6480" w:hanging="360"/>
      </w:pPr>
      <w:rPr>
        <w:rFonts w:ascii="Wingdings" w:hAnsi="Wingdings"/>
      </w:rPr>
    </w:lvl>
  </w:abstractNum>
  <w:abstractNum w:abstractNumId="29" w15:restartNumberingAfterBreak="0">
    <w:nsid w:val="0000001E"/>
    <w:multiLevelType w:val="hybridMultilevel"/>
    <w:tmpl w:val="0000001E"/>
    <w:lvl w:ilvl="0" w:tplc="A4A82CB0">
      <w:start w:val="1"/>
      <w:numFmt w:val="bullet"/>
      <w:lvlText w:val=""/>
      <w:lvlJc w:val="left"/>
      <w:pPr>
        <w:ind w:left="720" w:hanging="360"/>
      </w:pPr>
      <w:rPr>
        <w:rFonts w:ascii="Symbol" w:hAnsi="Symbol"/>
      </w:rPr>
    </w:lvl>
    <w:lvl w:ilvl="1" w:tplc="B4B05126">
      <w:start w:val="1"/>
      <w:numFmt w:val="bullet"/>
      <w:lvlText w:val="o"/>
      <w:lvlJc w:val="left"/>
      <w:pPr>
        <w:tabs>
          <w:tab w:val="num" w:pos="1440"/>
        </w:tabs>
        <w:ind w:left="1440" w:hanging="360"/>
      </w:pPr>
      <w:rPr>
        <w:rFonts w:ascii="Courier New" w:hAnsi="Courier New"/>
      </w:rPr>
    </w:lvl>
    <w:lvl w:ilvl="2" w:tplc="7A6CEAD0">
      <w:start w:val="1"/>
      <w:numFmt w:val="bullet"/>
      <w:lvlText w:val=""/>
      <w:lvlJc w:val="left"/>
      <w:pPr>
        <w:tabs>
          <w:tab w:val="num" w:pos="2160"/>
        </w:tabs>
        <w:ind w:left="2160" w:hanging="360"/>
      </w:pPr>
      <w:rPr>
        <w:rFonts w:ascii="Wingdings" w:hAnsi="Wingdings"/>
      </w:rPr>
    </w:lvl>
    <w:lvl w:ilvl="3" w:tplc="DE6C92FA">
      <w:start w:val="1"/>
      <w:numFmt w:val="bullet"/>
      <w:lvlText w:val=""/>
      <w:lvlJc w:val="left"/>
      <w:pPr>
        <w:tabs>
          <w:tab w:val="num" w:pos="2880"/>
        </w:tabs>
        <w:ind w:left="2880" w:hanging="360"/>
      </w:pPr>
      <w:rPr>
        <w:rFonts w:ascii="Symbol" w:hAnsi="Symbol"/>
      </w:rPr>
    </w:lvl>
    <w:lvl w:ilvl="4" w:tplc="0D0C03F6">
      <w:start w:val="1"/>
      <w:numFmt w:val="bullet"/>
      <w:lvlText w:val="o"/>
      <w:lvlJc w:val="left"/>
      <w:pPr>
        <w:tabs>
          <w:tab w:val="num" w:pos="3600"/>
        </w:tabs>
        <w:ind w:left="3600" w:hanging="360"/>
      </w:pPr>
      <w:rPr>
        <w:rFonts w:ascii="Courier New" w:hAnsi="Courier New"/>
      </w:rPr>
    </w:lvl>
    <w:lvl w:ilvl="5" w:tplc="32E0096E">
      <w:start w:val="1"/>
      <w:numFmt w:val="bullet"/>
      <w:lvlText w:val=""/>
      <w:lvlJc w:val="left"/>
      <w:pPr>
        <w:tabs>
          <w:tab w:val="num" w:pos="4320"/>
        </w:tabs>
        <w:ind w:left="4320" w:hanging="360"/>
      </w:pPr>
      <w:rPr>
        <w:rFonts w:ascii="Wingdings" w:hAnsi="Wingdings"/>
      </w:rPr>
    </w:lvl>
    <w:lvl w:ilvl="6" w:tplc="02CEEE88">
      <w:start w:val="1"/>
      <w:numFmt w:val="bullet"/>
      <w:lvlText w:val=""/>
      <w:lvlJc w:val="left"/>
      <w:pPr>
        <w:tabs>
          <w:tab w:val="num" w:pos="5040"/>
        </w:tabs>
        <w:ind w:left="5040" w:hanging="360"/>
      </w:pPr>
      <w:rPr>
        <w:rFonts w:ascii="Symbol" w:hAnsi="Symbol"/>
      </w:rPr>
    </w:lvl>
    <w:lvl w:ilvl="7" w:tplc="758AB96E">
      <w:start w:val="1"/>
      <w:numFmt w:val="bullet"/>
      <w:lvlText w:val="o"/>
      <w:lvlJc w:val="left"/>
      <w:pPr>
        <w:tabs>
          <w:tab w:val="num" w:pos="5760"/>
        </w:tabs>
        <w:ind w:left="5760" w:hanging="360"/>
      </w:pPr>
      <w:rPr>
        <w:rFonts w:ascii="Courier New" w:hAnsi="Courier New"/>
      </w:rPr>
    </w:lvl>
    <w:lvl w:ilvl="8" w:tplc="234EC06C">
      <w:start w:val="1"/>
      <w:numFmt w:val="bullet"/>
      <w:lvlText w:val=""/>
      <w:lvlJc w:val="left"/>
      <w:pPr>
        <w:tabs>
          <w:tab w:val="num" w:pos="6480"/>
        </w:tabs>
        <w:ind w:left="6480" w:hanging="360"/>
      </w:pPr>
      <w:rPr>
        <w:rFonts w:ascii="Wingdings" w:hAnsi="Wingdings"/>
      </w:rPr>
    </w:lvl>
  </w:abstractNum>
  <w:abstractNum w:abstractNumId="30" w15:restartNumberingAfterBreak="0">
    <w:nsid w:val="0000001F"/>
    <w:multiLevelType w:val="hybridMultilevel"/>
    <w:tmpl w:val="0000001F"/>
    <w:lvl w:ilvl="0" w:tplc="4224B6DA">
      <w:start w:val="1"/>
      <w:numFmt w:val="bullet"/>
      <w:lvlText w:val=""/>
      <w:lvlJc w:val="left"/>
      <w:pPr>
        <w:ind w:left="720" w:hanging="360"/>
      </w:pPr>
      <w:rPr>
        <w:rFonts w:ascii="Symbol" w:hAnsi="Symbol"/>
      </w:rPr>
    </w:lvl>
    <w:lvl w:ilvl="1" w:tplc="644E8174">
      <w:start w:val="1"/>
      <w:numFmt w:val="bullet"/>
      <w:lvlText w:val="o"/>
      <w:lvlJc w:val="left"/>
      <w:pPr>
        <w:tabs>
          <w:tab w:val="num" w:pos="1440"/>
        </w:tabs>
        <w:ind w:left="1440" w:hanging="360"/>
      </w:pPr>
      <w:rPr>
        <w:rFonts w:ascii="Courier New" w:hAnsi="Courier New"/>
      </w:rPr>
    </w:lvl>
    <w:lvl w:ilvl="2" w:tplc="DE7A89EC">
      <w:start w:val="1"/>
      <w:numFmt w:val="bullet"/>
      <w:lvlText w:val=""/>
      <w:lvlJc w:val="left"/>
      <w:pPr>
        <w:tabs>
          <w:tab w:val="num" w:pos="2160"/>
        </w:tabs>
        <w:ind w:left="2160" w:hanging="360"/>
      </w:pPr>
      <w:rPr>
        <w:rFonts w:ascii="Wingdings" w:hAnsi="Wingdings"/>
      </w:rPr>
    </w:lvl>
    <w:lvl w:ilvl="3" w:tplc="8C6EFD08">
      <w:start w:val="1"/>
      <w:numFmt w:val="bullet"/>
      <w:lvlText w:val=""/>
      <w:lvlJc w:val="left"/>
      <w:pPr>
        <w:tabs>
          <w:tab w:val="num" w:pos="2880"/>
        </w:tabs>
        <w:ind w:left="2880" w:hanging="360"/>
      </w:pPr>
      <w:rPr>
        <w:rFonts w:ascii="Symbol" w:hAnsi="Symbol"/>
      </w:rPr>
    </w:lvl>
    <w:lvl w:ilvl="4" w:tplc="D0142E08">
      <w:start w:val="1"/>
      <w:numFmt w:val="bullet"/>
      <w:lvlText w:val="o"/>
      <w:lvlJc w:val="left"/>
      <w:pPr>
        <w:tabs>
          <w:tab w:val="num" w:pos="3600"/>
        </w:tabs>
        <w:ind w:left="3600" w:hanging="360"/>
      </w:pPr>
      <w:rPr>
        <w:rFonts w:ascii="Courier New" w:hAnsi="Courier New"/>
      </w:rPr>
    </w:lvl>
    <w:lvl w:ilvl="5" w:tplc="4EBE3570">
      <w:start w:val="1"/>
      <w:numFmt w:val="bullet"/>
      <w:lvlText w:val=""/>
      <w:lvlJc w:val="left"/>
      <w:pPr>
        <w:tabs>
          <w:tab w:val="num" w:pos="4320"/>
        </w:tabs>
        <w:ind w:left="4320" w:hanging="360"/>
      </w:pPr>
      <w:rPr>
        <w:rFonts w:ascii="Wingdings" w:hAnsi="Wingdings"/>
      </w:rPr>
    </w:lvl>
    <w:lvl w:ilvl="6" w:tplc="6B7CFC98">
      <w:start w:val="1"/>
      <w:numFmt w:val="bullet"/>
      <w:lvlText w:val=""/>
      <w:lvlJc w:val="left"/>
      <w:pPr>
        <w:tabs>
          <w:tab w:val="num" w:pos="5040"/>
        </w:tabs>
        <w:ind w:left="5040" w:hanging="360"/>
      </w:pPr>
      <w:rPr>
        <w:rFonts w:ascii="Symbol" w:hAnsi="Symbol"/>
      </w:rPr>
    </w:lvl>
    <w:lvl w:ilvl="7" w:tplc="1A6ABE06">
      <w:start w:val="1"/>
      <w:numFmt w:val="bullet"/>
      <w:lvlText w:val="o"/>
      <w:lvlJc w:val="left"/>
      <w:pPr>
        <w:tabs>
          <w:tab w:val="num" w:pos="5760"/>
        </w:tabs>
        <w:ind w:left="5760" w:hanging="360"/>
      </w:pPr>
      <w:rPr>
        <w:rFonts w:ascii="Courier New" w:hAnsi="Courier New"/>
      </w:rPr>
    </w:lvl>
    <w:lvl w:ilvl="8" w:tplc="A0905D3E">
      <w:start w:val="1"/>
      <w:numFmt w:val="bullet"/>
      <w:lvlText w:val=""/>
      <w:lvlJc w:val="left"/>
      <w:pPr>
        <w:tabs>
          <w:tab w:val="num" w:pos="6480"/>
        </w:tabs>
        <w:ind w:left="6480" w:hanging="360"/>
      </w:pPr>
      <w:rPr>
        <w:rFonts w:ascii="Wingdings" w:hAnsi="Wingdings"/>
      </w:rPr>
    </w:lvl>
  </w:abstractNum>
  <w:abstractNum w:abstractNumId="31" w15:restartNumberingAfterBreak="0">
    <w:nsid w:val="00000020"/>
    <w:multiLevelType w:val="hybridMultilevel"/>
    <w:tmpl w:val="00000020"/>
    <w:lvl w:ilvl="0" w:tplc="5296CE3A">
      <w:start w:val="1"/>
      <w:numFmt w:val="bullet"/>
      <w:lvlText w:val=""/>
      <w:lvlJc w:val="left"/>
      <w:pPr>
        <w:ind w:left="720" w:hanging="360"/>
      </w:pPr>
      <w:rPr>
        <w:rFonts w:ascii="Symbol" w:hAnsi="Symbol"/>
      </w:rPr>
    </w:lvl>
    <w:lvl w:ilvl="1" w:tplc="31F63360">
      <w:start w:val="1"/>
      <w:numFmt w:val="bullet"/>
      <w:lvlText w:val="o"/>
      <w:lvlJc w:val="left"/>
      <w:pPr>
        <w:tabs>
          <w:tab w:val="num" w:pos="1440"/>
        </w:tabs>
        <w:ind w:left="1440" w:hanging="360"/>
      </w:pPr>
      <w:rPr>
        <w:rFonts w:ascii="Courier New" w:hAnsi="Courier New"/>
      </w:rPr>
    </w:lvl>
    <w:lvl w:ilvl="2" w:tplc="60B6840E">
      <w:start w:val="1"/>
      <w:numFmt w:val="bullet"/>
      <w:lvlText w:val=""/>
      <w:lvlJc w:val="left"/>
      <w:pPr>
        <w:tabs>
          <w:tab w:val="num" w:pos="2160"/>
        </w:tabs>
        <w:ind w:left="2160" w:hanging="360"/>
      </w:pPr>
      <w:rPr>
        <w:rFonts w:ascii="Wingdings" w:hAnsi="Wingdings"/>
      </w:rPr>
    </w:lvl>
    <w:lvl w:ilvl="3" w:tplc="85E4E2CE">
      <w:start w:val="1"/>
      <w:numFmt w:val="bullet"/>
      <w:lvlText w:val=""/>
      <w:lvlJc w:val="left"/>
      <w:pPr>
        <w:tabs>
          <w:tab w:val="num" w:pos="2880"/>
        </w:tabs>
        <w:ind w:left="2880" w:hanging="360"/>
      </w:pPr>
      <w:rPr>
        <w:rFonts w:ascii="Symbol" w:hAnsi="Symbol"/>
      </w:rPr>
    </w:lvl>
    <w:lvl w:ilvl="4" w:tplc="9F589320">
      <w:start w:val="1"/>
      <w:numFmt w:val="bullet"/>
      <w:lvlText w:val="o"/>
      <w:lvlJc w:val="left"/>
      <w:pPr>
        <w:tabs>
          <w:tab w:val="num" w:pos="3600"/>
        </w:tabs>
        <w:ind w:left="3600" w:hanging="360"/>
      </w:pPr>
      <w:rPr>
        <w:rFonts w:ascii="Courier New" w:hAnsi="Courier New"/>
      </w:rPr>
    </w:lvl>
    <w:lvl w:ilvl="5" w:tplc="AA72806E">
      <w:start w:val="1"/>
      <w:numFmt w:val="bullet"/>
      <w:lvlText w:val=""/>
      <w:lvlJc w:val="left"/>
      <w:pPr>
        <w:tabs>
          <w:tab w:val="num" w:pos="4320"/>
        </w:tabs>
        <w:ind w:left="4320" w:hanging="360"/>
      </w:pPr>
      <w:rPr>
        <w:rFonts w:ascii="Wingdings" w:hAnsi="Wingdings"/>
      </w:rPr>
    </w:lvl>
    <w:lvl w:ilvl="6" w:tplc="981AABF0">
      <w:start w:val="1"/>
      <w:numFmt w:val="bullet"/>
      <w:lvlText w:val=""/>
      <w:lvlJc w:val="left"/>
      <w:pPr>
        <w:tabs>
          <w:tab w:val="num" w:pos="5040"/>
        </w:tabs>
        <w:ind w:left="5040" w:hanging="360"/>
      </w:pPr>
      <w:rPr>
        <w:rFonts w:ascii="Symbol" w:hAnsi="Symbol"/>
      </w:rPr>
    </w:lvl>
    <w:lvl w:ilvl="7" w:tplc="C13E02F6">
      <w:start w:val="1"/>
      <w:numFmt w:val="bullet"/>
      <w:lvlText w:val="o"/>
      <w:lvlJc w:val="left"/>
      <w:pPr>
        <w:tabs>
          <w:tab w:val="num" w:pos="5760"/>
        </w:tabs>
        <w:ind w:left="5760" w:hanging="360"/>
      </w:pPr>
      <w:rPr>
        <w:rFonts w:ascii="Courier New" w:hAnsi="Courier New"/>
      </w:rPr>
    </w:lvl>
    <w:lvl w:ilvl="8" w:tplc="D1F0971A">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hybridMultilevel"/>
    <w:tmpl w:val="00000021"/>
    <w:lvl w:ilvl="0" w:tplc="5476982E">
      <w:start w:val="1"/>
      <w:numFmt w:val="bullet"/>
      <w:lvlText w:val=""/>
      <w:lvlJc w:val="left"/>
      <w:pPr>
        <w:ind w:left="720" w:hanging="360"/>
      </w:pPr>
      <w:rPr>
        <w:rFonts w:ascii="Symbol" w:hAnsi="Symbol"/>
      </w:rPr>
    </w:lvl>
    <w:lvl w:ilvl="1" w:tplc="806E93A2">
      <w:start w:val="1"/>
      <w:numFmt w:val="bullet"/>
      <w:lvlText w:val="o"/>
      <w:lvlJc w:val="left"/>
      <w:pPr>
        <w:tabs>
          <w:tab w:val="num" w:pos="1440"/>
        </w:tabs>
        <w:ind w:left="1440" w:hanging="360"/>
      </w:pPr>
      <w:rPr>
        <w:rFonts w:ascii="Courier New" w:hAnsi="Courier New"/>
      </w:rPr>
    </w:lvl>
    <w:lvl w:ilvl="2" w:tplc="4A1462EE">
      <w:start w:val="1"/>
      <w:numFmt w:val="bullet"/>
      <w:lvlText w:val=""/>
      <w:lvlJc w:val="left"/>
      <w:pPr>
        <w:tabs>
          <w:tab w:val="num" w:pos="2160"/>
        </w:tabs>
        <w:ind w:left="2160" w:hanging="360"/>
      </w:pPr>
      <w:rPr>
        <w:rFonts w:ascii="Wingdings" w:hAnsi="Wingdings"/>
      </w:rPr>
    </w:lvl>
    <w:lvl w:ilvl="3" w:tplc="9D404048">
      <w:start w:val="1"/>
      <w:numFmt w:val="bullet"/>
      <w:lvlText w:val=""/>
      <w:lvlJc w:val="left"/>
      <w:pPr>
        <w:tabs>
          <w:tab w:val="num" w:pos="2880"/>
        </w:tabs>
        <w:ind w:left="2880" w:hanging="360"/>
      </w:pPr>
      <w:rPr>
        <w:rFonts w:ascii="Symbol" w:hAnsi="Symbol"/>
      </w:rPr>
    </w:lvl>
    <w:lvl w:ilvl="4" w:tplc="5818E7E4">
      <w:start w:val="1"/>
      <w:numFmt w:val="bullet"/>
      <w:lvlText w:val="o"/>
      <w:lvlJc w:val="left"/>
      <w:pPr>
        <w:tabs>
          <w:tab w:val="num" w:pos="3600"/>
        </w:tabs>
        <w:ind w:left="3600" w:hanging="360"/>
      </w:pPr>
      <w:rPr>
        <w:rFonts w:ascii="Courier New" w:hAnsi="Courier New"/>
      </w:rPr>
    </w:lvl>
    <w:lvl w:ilvl="5" w:tplc="A0DCBC6C">
      <w:start w:val="1"/>
      <w:numFmt w:val="bullet"/>
      <w:lvlText w:val=""/>
      <w:lvlJc w:val="left"/>
      <w:pPr>
        <w:tabs>
          <w:tab w:val="num" w:pos="4320"/>
        </w:tabs>
        <w:ind w:left="4320" w:hanging="360"/>
      </w:pPr>
      <w:rPr>
        <w:rFonts w:ascii="Wingdings" w:hAnsi="Wingdings"/>
      </w:rPr>
    </w:lvl>
    <w:lvl w:ilvl="6" w:tplc="F15ABD10">
      <w:start w:val="1"/>
      <w:numFmt w:val="bullet"/>
      <w:lvlText w:val=""/>
      <w:lvlJc w:val="left"/>
      <w:pPr>
        <w:tabs>
          <w:tab w:val="num" w:pos="5040"/>
        </w:tabs>
        <w:ind w:left="5040" w:hanging="360"/>
      </w:pPr>
      <w:rPr>
        <w:rFonts w:ascii="Symbol" w:hAnsi="Symbol"/>
      </w:rPr>
    </w:lvl>
    <w:lvl w:ilvl="7" w:tplc="9A648A90">
      <w:start w:val="1"/>
      <w:numFmt w:val="bullet"/>
      <w:lvlText w:val="o"/>
      <w:lvlJc w:val="left"/>
      <w:pPr>
        <w:tabs>
          <w:tab w:val="num" w:pos="5760"/>
        </w:tabs>
        <w:ind w:left="5760" w:hanging="360"/>
      </w:pPr>
      <w:rPr>
        <w:rFonts w:ascii="Courier New" w:hAnsi="Courier New"/>
      </w:rPr>
    </w:lvl>
    <w:lvl w:ilvl="8" w:tplc="355679D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hybridMultilevel"/>
    <w:tmpl w:val="00000022"/>
    <w:lvl w:ilvl="0" w:tplc="427634E8">
      <w:start w:val="1"/>
      <w:numFmt w:val="bullet"/>
      <w:lvlText w:val=""/>
      <w:lvlJc w:val="left"/>
      <w:pPr>
        <w:ind w:left="720" w:hanging="360"/>
      </w:pPr>
      <w:rPr>
        <w:rFonts w:ascii="Symbol" w:hAnsi="Symbol"/>
      </w:rPr>
    </w:lvl>
    <w:lvl w:ilvl="1" w:tplc="05A83680">
      <w:start w:val="1"/>
      <w:numFmt w:val="bullet"/>
      <w:lvlText w:val="o"/>
      <w:lvlJc w:val="left"/>
      <w:pPr>
        <w:tabs>
          <w:tab w:val="num" w:pos="1440"/>
        </w:tabs>
        <w:ind w:left="1440" w:hanging="360"/>
      </w:pPr>
      <w:rPr>
        <w:rFonts w:ascii="Courier New" w:hAnsi="Courier New"/>
      </w:rPr>
    </w:lvl>
    <w:lvl w:ilvl="2" w:tplc="4446C06E">
      <w:start w:val="1"/>
      <w:numFmt w:val="bullet"/>
      <w:lvlText w:val=""/>
      <w:lvlJc w:val="left"/>
      <w:pPr>
        <w:tabs>
          <w:tab w:val="num" w:pos="2160"/>
        </w:tabs>
        <w:ind w:left="2160" w:hanging="360"/>
      </w:pPr>
      <w:rPr>
        <w:rFonts w:ascii="Wingdings" w:hAnsi="Wingdings"/>
      </w:rPr>
    </w:lvl>
    <w:lvl w:ilvl="3" w:tplc="EDAA1DC2">
      <w:start w:val="1"/>
      <w:numFmt w:val="bullet"/>
      <w:lvlText w:val=""/>
      <w:lvlJc w:val="left"/>
      <w:pPr>
        <w:tabs>
          <w:tab w:val="num" w:pos="2880"/>
        </w:tabs>
        <w:ind w:left="2880" w:hanging="360"/>
      </w:pPr>
      <w:rPr>
        <w:rFonts w:ascii="Symbol" w:hAnsi="Symbol"/>
      </w:rPr>
    </w:lvl>
    <w:lvl w:ilvl="4" w:tplc="E34EA634">
      <w:start w:val="1"/>
      <w:numFmt w:val="bullet"/>
      <w:lvlText w:val="o"/>
      <w:lvlJc w:val="left"/>
      <w:pPr>
        <w:tabs>
          <w:tab w:val="num" w:pos="3600"/>
        </w:tabs>
        <w:ind w:left="3600" w:hanging="360"/>
      </w:pPr>
      <w:rPr>
        <w:rFonts w:ascii="Courier New" w:hAnsi="Courier New"/>
      </w:rPr>
    </w:lvl>
    <w:lvl w:ilvl="5" w:tplc="841EFF24">
      <w:start w:val="1"/>
      <w:numFmt w:val="bullet"/>
      <w:lvlText w:val=""/>
      <w:lvlJc w:val="left"/>
      <w:pPr>
        <w:tabs>
          <w:tab w:val="num" w:pos="4320"/>
        </w:tabs>
        <w:ind w:left="4320" w:hanging="360"/>
      </w:pPr>
      <w:rPr>
        <w:rFonts w:ascii="Wingdings" w:hAnsi="Wingdings"/>
      </w:rPr>
    </w:lvl>
    <w:lvl w:ilvl="6" w:tplc="AA1A4F86">
      <w:start w:val="1"/>
      <w:numFmt w:val="bullet"/>
      <w:lvlText w:val=""/>
      <w:lvlJc w:val="left"/>
      <w:pPr>
        <w:tabs>
          <w:tab w:val="num" w:pos="5040"/>
        </w:tabs>
        <w:ind w:left="5040" w:hanging="360"/>
      </w:pPr>
      <w:rPr>
        <w:rFonts w:ascii="Symbol" w:hAnsi="Symbol"/>
      </w:rPr>
    </w:lvl>
    <w:lvl w:ilvl="7" w:tplc="1C761AB6">
      <w:start w:val="1"/>
      <w:numFmt w:val="bullet"/>
      <w:lvlText w:val="o"/>
      <w:lvlJc w:val="left"/>
      <w:pPr>
        <w:tabs>
          <w:tab w:val="num" w:pos="5760"/>
        </w:tabs>
        <w:ind w:left="5760" w:hanging="360"/>
      </w:pPr>
      <w:rPr>
        <w:rFonts w:ascii="Courier New" w:hAnsi="Courier New"/>
      </w:rPr>
    </w:lvl>
    <w:lvl w:ilvl="8" w:tplc="2A72AF6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hybridMultilevel"/>
    <w:tmpl w:val="00000023"/>
    <w:lvl w:ilvl="0" w:tplc="ED5EEE4E">
      <w:start w:val="1"/>
      <w:numFmt w:val="bullet"/>
      <w:lvlText w:val=""/>
      <w:lvlJc w:val="left"/>
      <w:pPr>
        <w:ind w:left="720" w:hanging="360"/>
      </w:pPr>
      <w:rPr>
        <w:rFonts w:ascii="Symbol" w:hAnsi="Symbol"/>
      </w:rPr>
    </w:lvl>
    <w:lvl w:ilvl="1" w:tplc="E536C3CC">
      <w:start w:val="1"/>
      <w:numFmt w:val="bullet"/>
      <w:lvlText w:val="o"/>
      <w:lvlJc w:val="left"/>
      <w:pPr>
        <w:tabs>
          <w:tab w:val="num" w:pos="1440"/>
        </w:tabs>
        <w:ind w:left="1440" w:hanging="360"/>
      </w:pPr>
      <w:rPr>
        <w:rFonts w:ascii="Courier New" w:hAnsi="Courier New"/>
      </w:rPr>
    </w:lvl>
    <w:lvl w:ilvl="2" w:tplc="F076645A">
      <w:start w:val="1"/>
      <w:numFmt w:val="bullet"/>
      <w:lvlText w:val=""/>
      <w:lvlJc w:val="left"/>
      <w:pPr>
        <w:tabs>
          <w:tab w:val="num" w:pos="2160"/>
        </w:tabs>
        <w:ind w:left="2160" w:hanging="360"/>
      </w:pPr>
      <w:rPr>
        <w:rFonts w:ascii="Wingdings" w:hAnsi="Wingdings"/>
      </w:rPr>
    </w:lvl>
    <w:lvl w:ilvl="3" w:tplc="2B4C651E">
      <w:start w:val="1"/>
      <w:numFmt w:val="bullet"/>
      <w:lvlText w:val=""/>
      <w:lvlJc w:val="left"/>
      <w:pPr>
        <w:tabs>
          <w:tab w:val="num" w:pos="2880"/>
        </w:tabs>
        <w:ind w:left="2880" w:hanging="360"/>
      </w:pPr>
      <w:rPr>
        <w:rFonts w:ascii="Symbol" w:hAnsi="Symbol"/>
      </w:rPr>
    </w:lvl>
    <w:lvl w:ilvl="4" w:tplc="C6F2B4B2">
      <w:start w:val="1"/>
      <w:numFmt w:val="bullet"/>
      <w:lvlText w:val="o"/>
      <w:lvlJc w:val="left"/>
      <w:pPr>
        <w:tabs>
          <w:tab w:val="num" w:pos="3600"/>
        </w:tabs>
        <w:ind w:left="3600" w:hanging="360"/>
      </w:pPr>
      <w:rPr>
        <w:rFonts w:ascii="Courier New" w:hAnsi="Courier New"/>
      </w:rPr>
    </w:lvl>
    <w:lvl w:ilvl="5" w:tplc="A79441F4">
      <w:start w:val="1"/>
      <w:numFmt w:val="bullet"/>
      <w:lvlText w:val=""/>
      <w:lvlJc w:val="left"/>
      <w:pPr>
        <w:tabs>
          <w:tab w:val="num" w:pos="4320"/>
        </w:tabs>
        <w:ind w:left="4320" w:hanging="360"/>
      </w:pPr>
      <w:rPr>
        <w:rFonts w:ascii="Wingdings" w:hAnsi="Wingdings"/>
      </w:rPr>
    </w:lvl>
    <w:lvl w:ilvl="6" w:tplc="AB0ED5C4">
      <w:start w:val="1"/>
      <w:numFmt w:val="bullet"/>
      <w:lvlText w:val=""/>
      <w:lvlJc w:val="left"/>
      <w:pPr>
        <w:tabs>
          <w:tab w:val="num" w:pos="5040"/>
        </w:tabs>
        <w:ind w:left="5040" w:hanging="360"/>
      </w:pPr>
      <w:rPr>
        <w:rFonts w:ascii="Symbol" w:hAnsi="Symbol"/>
      </w:rPr>
    </w:lvl>
    <w:lvl w:ilvl="7" w:tplc="4E56A9C4">
      <w:start w:val="1"/>
      <w:numFmt w:val="bullet"/>
      <w:lvlText w:val="o"/>
      <w:lvlJc w:val="left"/>
      <w:pPr>
        <w:tabs>
          <w:tab w:val="num" w:pos="5760"/>
        </w:tabs>
        <w:ind w:left="5760" w:hanging="360"/>
      </w:pPr>
      <w:rPr>
        <w:rFonts w:ascii="Courier New" w:hAnsi="Courier New"/>
      </w:rPr>
    </w:lvl>
    <w:lvl w:ilvl="8" w:tplc="5CC8B9CA">
      <w:start w:val="1"/>
      <w:numFmt w:val="bullet"/>
      <w:lvlText w:val=""/>
      <w:lvlJc w:val="left"/>
      <w:pPr>
        <w:tabs>
          <w:tab w:val="num" w:pos="6480"/>
        </w:tabs>
        <w:ind w:left="6480" w:hanging="360"/>
      </w:pPr>
      <w:rPr>
        <w:rFonts w:ascii="Wingdings" w:hAnsi="Wingdings"/>
      </w:rPr>
    </w:lvl>
  </w:abstractNum>
  <w:abstractNum w:abstractNumId="35" w15:restartNumberingAfterBreak="0">
    <w:nsid w:val="00000024"/>
    <w:multiLevelType w:val="hybridMultilevel"/>
    <w:tmpl w:val="00000024"/>
    <w:lvl w:ilvl="0" w:tplc="FEB87430">
      <w:start w:val="1"/>
      <w:numFmt w:val="bullet"/>
      <w:lvlText w:val=""/>
      <w:lvlJc w:val="left"/>
      <w:pPr>
        <w:ind w:left="720" w:hanging="360"/>
      </w:pPr>
      <w:rPr>
        <w:rFonts w:ascii="Symbol" w:hAnsi="Symbol"/>
      </w:rPr>
    </w:lvl>
    <w:lvl w:ilvl="1" w:tplc="F4E473C0">
      <w:start w:val="1"/>
      <w:numFmt w:val="bullet"/>
      <w:lvlText w:val="o"/>
      <w:lvlJc w:val="left"/>
      <w:pPr>
        <w:tabs>
          <w:tab w:val="num" w:pos="1440"/>
        </w:tabs>
        <w:ind w:left="1440" w:hanging="360"/>
      </w:pPr>
      <w:rPr>
        <w:rFonts w:ascii="Courier New" w:hAnsi="Courier New"/>
      </w:rPr>
    </w:lvl>
    <w:lvl w:ilvl="2" w:tplc="EECEFE78">
      <w:start w:val="1"/>
      <w:numFmt w:val="bullet"/>
      <w:lvlText w:val=""/>
      <w:lvlJc w:val="left"/>
      <w:pPr>
        <w:tabs>
          <w:tab w:val="num" w:pos="2160"/>
        </w:tabs>
        <w:ind w:left="2160" w:hanging="360"/>
      </w:pPr>
      <w:rPr>
        <w:rFonts w:ascii="Wingdings" w:hAnsi="Wingdings"/>
      </w:rPr>
    </w:lvl>
    <w:lvl w:ilvl="3" w:tplc="EFB0DDAC">
      <w:start w:val="1"/>
      <w:numFmt w:val="bullet"/>
      <w:lvlText w:val=""/>
      <w:lvlJc w:val="left"/>
      <w:pPr>
        <w:tabs>
          <w:tab w:val="num" w:pos="2880"/>
        </w:tabs>
        <w:ind w:left="2880" w:hanging="360"/>
      </w:pPr>
      <w:rPr>
        <w:rFonts w:ascii="Symbol" w:hAnsi="Symbol"/>
      </w:rPr>
    </w:lvl>
    <w:lvl w:ilvl="4" w:tplc="8CBA21E6">
      <w:start w:val="1"/>
      <w:numFmt w:val="bullet"/>
      <w:lvlText w:val="o"/>
      <w:lvlJc w:val="left"/>
      <w:pPr>
        <w:tabs>
          <w:tab w:val="num" w:pos="3600"/>
        </w:tabs>
        <w:ind w:left="3600" w:hanging="360"/>
      </w:pPr>
      <w:rPr>
        <w:rFonts w:ascii="Courier New" w:hAnsi="Courier New"/>
      </w:rPr>
    </w:lvl>
    <w:lvl w:ilvl="5" w:tplc="003070B8">
      <w:start w:val="1"/>
      <w:numFmt w:val="bullet"/>
      <w:lvlText w:val=""/>
      <w:lvlJc w:val="left"/>
      <w:pPr>
        <w:tabs>
          <w:tab w:val="num" w:pos="4320"/>
        </w:tabs>
        <w:ind w:left="4320" w:hanging="360"/>
      </w:pPr>
      <w:rPr>
        <w:rFonts w:ascii="Wingdings" w:hAnsi="Wingdings"/>
      </w:rPr>
    </w:lvl>
    <w:lvl w:ilvl="6" w:tplc="B8F87B8E">
      <w:start w:val="1"/>
      <w:numFmt w:val="bullet"/>
      <w:lvlText w:val=""/>
      <w:lvlJc w:val="left"/>
      <w:pPr>
        <w:tabs>
          <w:tab w:val="num" w:pos="5040"/>
        </w:tabs>
        <w:ind w:left="5040" w:hanging="360"/>
      </w:pPr>
      <w:rPr>
        <w:rFonts w:ascii="Symbol" w:hAnsi="Symbol"/>
      </w:rPr>
    </w:lvl>
    <w:lvl w:ilvl="7" w:tplc="78F4B452">
      <w:start w:val="1"/>
      <w:numFmt w:val="bullet"/>
      <w:lvlText w:val="o"/>
      <w:lvlJc w:val="left"/>
      <w:pPr>
        <w:tabs>
          <w:tab w:val="num" w:pos="5760"/>
        </w:tabs>
        <w:ind w:left="5760" w:hanging="360"/>
      </w:pPr>
      <w:rPr>
        <w:rFonts w:ascii="Courier New" w:hAnsi="Courier New"/>
      </w:rPr>
    </w:lvl>
    <w:lvl w:ilvl="8" w:tplc="28A838DC">
      <w:start w:val="1"/>
      <w:numFmt w:val="bullet"/>
      <w:lvlText w:val=""/>
      <w:lvlJc w:val="left"/>
      <w:pPr>
        <w:tabs>
          <w:tab w:val="num" w:pos="6480"/>
        </w:tabs>
        <w:ind w:left="6480" w:hanging="360"/>
      </w:pPr>
      <w:rPr>
        <w:rFonts w:ascii="Wingdings" w:hAnsi="Wingdings"/>
      </w:rPr>
    </w:lvl>
  </w:abstractNum>
  <w:abstractNum w:abstractNumId="36" w15:restartNumberingAfterBreak="0">
    <w:nsid w:val="00000025"/>
    <w:multiLevelType w:val="hybridMultilevel"/>
    <w:tmpl w:val="00000025"/>
    <w:lvl w:ilvl="0" w:tplc="A56475C4">
      <w:start w:val="1"/>
      <w:numFmt w:val="bullet"/>
      <w:lvlText w:val=""/>
      <w:lvlJc w:val="left"/>
      <w:pPr>
        <w:ind w:left="720" w:hanging="360"/>
      </w:pPr>
      <w:rPr>
        <w:rFonts w:ascii="Symbol" w:hAnsi="Symbol"/>
      </w:rPr>
    </w:lvl>
    <w:lvl w:ilvl="1" w:tplc="774E548A">
      <w:start w:val="1"/>
      <w:numFmt w:val="bullet"/>
      <w:lvlText w:val="o"/>
      <w:lvlJc w:val="left"/>
      <w:pPr>
        <w:tabs>
          <w:tab w:val="num" w:pos="1440"/>
        </w:tabs>
        <w:ind w:left="1440" w:hanging="360"/>
      </w:pPr>
      <w:rPr>
        <w:rFonts w:ascii="Courier New" w:hAnsi="Courier New"/>
      </w:rPr>
    </w:lvl>
    <w:lvl w:ilvl="2" w:tplc="98988512">
      <w:start w:val="1"/>
      <w:numFmt w:val="bullet"/>
      <w:lvlText w:val=""/>
      <w:lvlJc w:val="left"/>
      <w:pPr>
        <w:tabs>
          <w:tab w:val="num" w:pos="2160"/>
        </w:tabs>
        <w:ind w:left="2160" w:hanging="360"/>
      </w:pPr>
      <w:rPr>
        <w:rFonts w:ascii="Wingdings" w:hAnsi="Wingdings"/>
      </w:rPr>
    </w:lvl>
    <w:lvl w:ilvl="3" w:tplc="75B07AE8">
      <w:start w:val="1"/>
      <w:numFmt w:val="bullet"/>
      <w:lvlText w:val=""/>
      <w:lvlJc w:val="left"/>
      <w:pPr>
        <w:tabs>
          <w:tab w:val="num" w:pos="2880"/>
        </w:tabs>
        <w:ind w:left="2880" w:hanging="360"/>
      </w:pPr>
      <w:rPr>
        <w:rFonts w:ascii="Symbol" w:hAnsi="Symbol"/>
      </w:rPr>
    </w:lvl>
    <w:lvl w:ilvl="4" w:tplc="986CFD8A">
      <w:start w:val="1"/>
      <w:numFmt w:val="bullet"/>
      <w:lvlText w:val="o"/>
      <w:lvlJc w:val="left"/>
      <w:pPr>
        <w:tabs>
          <w:tab w:val="num" w:pos="3600"/>
        </w:tabs>
        <w:ind w:left="3600" w:hanging="360"/>
      </w:pPr>
      <w:rPr>
        <w:rFonts w:ascii="Courier New" w:hAnsi="Courier New"/>
      </w:rPr>
    </w:lvl>
    <w:lvl w:ilvl="5" w:tplc="5082217C">
      <w:start w:val="1"/>
      <w:numFmt w:val="bullet"/>
      <w:lvlText w:val=""/>
      <w:lvlJc w:val="left"/>
      <w:pPr>
        <w:tabs>
          <w:tab w:val="num" w:pos="4320"/>
        </w:tabs>
        <w:ind w:left="4320" w:hanging="360"/>
      </w:pPr>
      <w:rPr>
        <w:rFonts w:ascii="Wingdings" w:hAnsi="Wingdings"/>
      </w:rPr>
    </w:lvl>
    <w:lvl w:ilvl="6" w:tplc="FC00538E">
      <w:start w:val="1"/>
      <w:numFmt w:val="bullet"/>
      <w:lvlText w:val=""/>
      <w:lvlJc w:val="left"/>
      <w:pPr>
        <w:tabs>
          <w:tab w:val="num" w:pos="5040"/>
        </w:tabs>
        <w:ind w:left="5040" w:hanging="360"/>
      </w:pPr>
      <w:rPr>
        <w:rFonts w:ascii="Symbol" w:hAnsi="Symbol"/>
      </w:rPr>
    </w:lvl>
    <w:lvl w:ilvl="7" w:tplc="CDB883DC">
      <w:start w:val="1"/>
      <w:numFmt w:val="bullet"/>
      <w:lvlText w:val="o"/>
      <w:lvlJc w:val="left"/>
      <w:pPr>
        <w:tabs>
          <w:tab w:val="num" w:pos="5760"/>
        </w:tabs>
        <w:ind w:left="5760" w:hanging="360"/>
      </w:pPr>
      <w:rPr>
        <w:rFonts w:ascii="Courier New" w:hAnsi="Courier New"/>
      </w:rPr>
    </w:lvl>
    <w:lvl w:ilvl="8" w:tplc="34760328">
      <w:start w:val="1"/>
      <w:numFmt w:val="bullet"/>
      <w:lvlText w:val=""/>
      <w:lvlJc w:val="left"/>
      <w:pPr>
        <w:tabs>
          <w:tab w:val="num" w:pos="6480"/>
        </w:tabs>
        <w:ind w:left="6480" w:hanging="360"/>
      </w:pPr>
      <w:rPr>
        <w:rFonts w:ascii="Wingdings" w:hAnsi="Wingdings"/>
      </w:rPr>
    </w:lvl>
  </w:abstractNum>
  <w:abstractNum w:abstractNumId="37" w15:restartNumberingAfterBreak="0">
    <w:nsid w:val="00000026"/>
    <w:multiLevelType w:val="hybridMultilevel"/>
    <w:tmpl w:val="00000026"/>
    <w:lvl w:ilvl="0" w:tplc="52341394">
      <w:start w:val="1"/>
      <w:numFmt w:val="bullet"/>
      <w:lvlText w:val=""/>
      <w:lvlJc w:val="left"/>
      <w:pPr>
        <w:ind w:left="720" w:hanging="360"/>
      </w:pPr>
      <w:rPr>
        <w:rFonts w:ascii="Symbol" w:hAnsi="Symbol"/>
      </w:rPr>
    </w:lvl>
    <w:lvl w:ilvl="1" w:tplc="5D56404E">
      <w:start w:val="1"/>
      <w:numFmt w:val="bullet"/>
      <w:lvlText w:val="o"/>
      <w:lvlJc w:val="left"/>
      <w:pPr>
        <w:tabs>
          <w:tab w:val="num" w:pos="1440"/>
        </w:tabs>
        <w:ind w:left="1440" w:hanging="360"/>
      </w:pPr>
      <w:rPr>
        <w:rFonts w:ascii="Courier New" w:hAnsi="Courier New"/>
      </w:rPr>
    </w:lvl>
    <w:lvl w:ilvl="2" w:tplc="7C72AE62">
      <w:start w:val="1"/>
      <w:numFmt w:val="bullet"/>
      <w:lvlText w:val=""/>
      <w:lvlJc w:val="left"/>
      <w:pPr>
        <w:tabs>
          <w:tab w:val="num" w:pos="2160"/>
        </w:tabs>
        <w:ind w:left="2160" w:hanging="360"/>
      </w:pPr>
      <w:rPr>
        <w:rFonts w:ascii="Wingdings" w:hAnsi="Wingdings"/>
      </w:rPr>
    </w:lvl>
    <w:lvl w:ilvl="3" w:tplc="592C540A">
      <w:start w:val="1"/>
      <w:numFmt w:val="bullet"/>
      <w:lvlText w:val=""/>
      <w:lvlJc w:val="left"/>
      <w:pPr>
        <w:tabs>
          <w:tab w:val="num" w:pos="2880"/>
        </w:tabs>
        <w:ind w:left="2880" w:hanging="360"/>
      </w:pPr>
      <w:rPr>
        <w:rFonts w:ascii="Symbol" w:hAnsi="Symbol"/>
      </w:rPr>
    </w:lvl>
    <w:lvl w:ilvl="4" w:tplc="73B09476">
      <w:start w:val="1"/>
      <w:numFmt w:val="bullet"/>
      <w:lvlText w:val="o"/>
      <w:lvlJc w:val="left"/>
      <w:pPr>
        <w:tabs>
          <w:tab w:val="num" w:pos="3600"/>
        </w:tabs>
        <w:ind w:left="3600" w:hanging="360"/>
      </w:pPr>
      <w:rPr>
        <w:rFonts w:ascii="Courier New" w:hAnsi="Courier New"/>
      </w:rPr>
    </w:lvl>
    <w:lvl w:ilvl="5" w:tplc="FA1CC668">
      <w:start w:val="1"/>
      <w:numFmt w:val="bullet"/>
      <w:lvlText w:val=""/>
      <w:lvlJc w:val="left"/>
      <w:pPr>
        <w:tabs>
          <w:tab w:val="num" w:pos="4320"/>
        </w:tabs>
        <w:ind w:left="4320" w:hanging="360"/>
      </w:pPr>
      <w:rPr>
        <w:rFonts w:ascii="Wingdings" w:hAnsi="Wingdings"/>
      </w:rPr>
    </w:lvl>
    <w:lvl w:ilvl="6" w:tplc="11F66348">
      <w:start w:val="1"/>
      <w:numFmt w:val="bullet"/>
      <w:lvlText w:val=""/>
      <w:lvlJc w:val="left"/>
      <w:pPr>
        <w:tabs>
          <w:tab w:val="num" w:pos="5040"/>
        </w:tabs>
        <w:ind w:left="5040" w:hanging="360"/>
      </w:pPr>
      <w:rPr>
        <w:rFonts w:ascii="Symbol" w:hAnsi="Symbol"/>
      </w:rPr>
    </w:lvl>
    <w:lvl w:ilvl="7" w:tplc="1A6E69FC">
      <w:start w:val="1"/>
      <w:numFmt w:val="bullet"/>
      <w:lvlText w:val="o"/>
      <w:lvlJc w:val="left"/>
      <w:pPr>
        <w:tabs>
          <w:tab w:val="num" w:pos="5760"/>
        </w:tabs>
        <w:ind w:left="5760" w:hanging="360"/>
      </w:pPr>
      <w:rPr>
        <w:rFonts w:ascii="Courier New" w:hAnsi="Courier New"/>
      </w:rPr>
    </w:lvl>
    <w:lvl w:ilvl="8" w:tplc="608A2B9C">
      <w:start w:val="1"/>
      <w:numFmt w:val="bullet"/>
      <w:lvlText w:val=""/>
      <w:lvlJc w:val="left"/>
      <w:pPr>
        <w:tabs>
          <w:tab w:val="num" w:pos="6480"/>
        </w:tabs>
        <w:ind w:left="6480" w:hanging="360"/>
      </w:pPr>
      <w:rPr>
        <w:rFonts w:ascii="Wingdings" w:hAnsi="Wingdings"/>
      </w:rPr>
    </w:lvl>
  </w:abstractNum>
  <w:abstractNum w:abstractNumId="38" w15:restartNumberingAfterBreak="0">
    <w:nsid w:val="00000027"/>
    <w:multiLevelType w:val="hybridMultilevel"/>
    <w:tmpl w:val="00000027"/>
    <w:lvl w:ilvl="0" w:tplc="8DF8DF9E">
      <w:start w:val="1"/>
      <w:numFmt w:val="bullet"/>
      <w:lvlText w:val=""/>
      <w:lvlJc w:val="left"/>
      <w:pPr>
        <w:ind w:left="720" w:hanging="360"/>
      </w:pPr>
      <w:rPr>
        <w:rFonts w:ascii="Symbol" w:hAnsi="Symbol"/>
      </w:rPr>
    </w:lvl>
    <w:lvl w:ilvl="1" w:tplc="4510EF2C">
      <w:start w:val="1"/>
      <w:numFmt w:val="bullet"/>
      <w:lvlText w:val="o"/>
      <w:lvlJc w:val="left"/>
      <w:pPr>
        <w:tabs>
          <w:tab w:val="num" w:pos="1440"/>
        </w:tabs>
        <w:ind w:left="1440" w:hanging="360"/>
      </w:pPr>
      <w:rPr>
        <w:rFonts w:ascii="Courier New" w:hAnsi="Courier New"/>
      </w:rPr>
    </w:lvl>
    <w:lvl w:ilvl="2" w:tplc="2B385378">
      <w:start w:val="1"/>
      <w:numFmt w:val="bullet"/>
      <w:lvlText w:val=""/>
      <w:lvlJc w:val="left"/>
      <w:pPr>
        <w:tabs>
          <w:tab w:val="num" w:pos="2160"/>
        </w:tabs>
        <w:ind w:left="2160" w:hanging="360"/>
      </w:pPr>
      <w:rPr>
        <w:rFonts w:ascii="Wingdings" w:hAnsi="Wingdings"/>
      </w:rPr>
    </w:lvl>
    <w:lvl w:ilvl="3" w:tplc="71FEB386">
      <w:start w:val="1"/>
      <w:numFmt w:val="bullet"/>
      <w:lvlText w:val=""/>
      <w:lvlJc w:val="left"/>
      <w:pPr>
        <w:tabs>
          <w:tab w:val="num" w:pos="2880"/>
        </w:tabs>
        <w:ind w:left="2880" w:hanging="360"/>
      </w:pPr>
      <w:rPr>
        <w:rFonts w:ascii="Symbol" w:hAnsi="Symbol"/>
      </w:rPr>
    </w:lvl>
    <w:lvl w:ilvl="4" w:tplc="8F50585C">
      <w:start w:val="1"/>
      <w:numFmt w:val="bullet"/>
      <w:lvlText w:val="o"/>
      <w:lvlJc w:val="left"/>
      <w:pPr>
        <w:tabs>
          <w:tab w:val="num" w:pos="3600"/>
        </w:tabs>
        <w:ind w:left="3600" w:hanging="360"/>
      </w:pPr>
      <w:rPr>
        <w:rFonts w:ascii="Courier New" w:hAnsi="Courier New"/>
      </w:rPr>
    </w:lvl>
    <w:lvl w:ilvl="5" w:tplc="17B6F382">
      <w:start w:val="1"/>
      <w:numFmt w:val="bullet"/>
      <w:lvlText w:val=""/>
      <w:lvlJc w:val="left"/>
      <w:pPr>
        <w:tabs>
          <w:tab w:val="num" w:pos="4320"/>
        </w:tabs>
        <w:ind w:left="4320" w:hanging="360"/>
      </w:pPr>
      <w:rPr>
        <w:rFonts w:ascii="Wingdings" w:hAnsi="Wingdings"/>
      </w:rPr>
    </w:lvl>
    <w:lvl w:ilvl="6" w:tplc="6B74BFA8">
      <w:start w:val="1"/>
      <w:numFmt w:val="bullet"/>
      <w:lvlText w:val=""/>
      <w:lvlJc w:val="left"/>
      <w:pPr>
        <w:tabs>
          <w:tab w:val="num" w:pos="5040"/>
        </w:tabs>
        <w:ind w:left="5040" w:hanging="360"/>
      </w:pPr>
      <w:rPr>
        <w:rFonts w:ascii="Symbol" w:hAnsi="Symbol"/>
      </w:rPr>
    </w:lvl>
    <w:lvl w:ilvl="7" w:tplc="19E4C0F4">
      <w:start w:val="1"/>
      <w:numFmt w:val="bullet"/>
      <w:lvlText w:val="o"/>
      <w:lvlJc w:val="left"/>
      <w:pPr>
        <w:tabs>
          <w:tab w:val="num" w:pos="5760"/>
        </w:tabs>
        <w:ind w:left="5760" w:hanging="360"/>
      </w:pPr>
      <w:rPr>
        <w:rFonts w:ascii="Courier New" w:hAnsi="Courier New"/>
      </w:rPr>
    </w:lvl>
    <w:lvl w:ilvl="8" w:tplc="05A84936">
      <w:start w:val="1"/>
      <w:numFmt w:val="bullet"/>
      <w:lvlText w:val=""/>
      <w:lvlJc w:val="left"/>
      <w:pPr>
        <w:tabs>
          <w:tab w:val="num" w:pos="6480"/>
        </w:tabs>
        <w:ind w:left="6480" w:hanging="360"/>
      </w:pPr>
      <w:rPr>
        <w:rFonts w:ascii="Wingdings" w:hAnsi="Wingdings"/>
      </w:rPr>
    </w:lvl>
  </w:abstractNum>
  <w:abstractNum w:abstractNumId="39" w15:restartNumberingAfterBreak="0">
    <w:nsid w:val="00000028"/>
    <w:multiLevelType w:val="hybridMultilevel"/>
    <w:tmpl w:val="00000028"/>
    <w:lvl w:ilvl="0" w:tplc="429A9868">
      <w:start w:val="1"/>
      <w:numFmt w:val="bullet"/>
      <w:lvlText w:val=""/>
      <w:lvlJc w:val="left"/>
      <w:pPr>
        <w:ind w:left="720" w:hanging="360"/>
      </w:pPr>
      <w:rPr>
        <w:rFonts w:ascii="Symbol" w:hAnsi="Symbol"/>
      </w:rPr>
    </w:lvl>
    <w:lvl w:ilvl="1" w:tplc="5CACBA84">
      <w:start w:val="1"/>
      <w:numFmt w:val="bullet"/>
      <w:lvlText w:val="o"/>
      <w:lvlJc w:val="left"/>
      <w:pPr>
        <w:tabs>
          <w:tab w:val="num" w:pos="1440"/>
        </w:tabs>
        <w:ind w:left="1440" w:hanging="360"/>
      </w:pPr>
      <w:rPr>
        <w:rFonts w:ascii="Courier New" w:hAnsi="Courier New"/>
      </w:rPr>
    </w:lvl>
    <w:lvl w:ilvl="2" w:tplc="ECB8F932">
      <w:start w:val="1"/>
      <w:numFmt w:val="bullet"/>
      <w:lvlText w:val=""/>
      <w:lvlJc w:val="left"/>
      <w:pPr>
        <w:tabs>
          <w:tab w:val="num" w:pos="2160"/>
        </w:tabs>
        <w:ind w:left="2160" w:hanging="360"/>
      </w:pPr>
      <w:rPr>
        <w:rFonts w:ascii="Wingdings" w:hAnsi="Wingdings"/>
      </w:rPr>
    </w:lvl>
    <w:lvl w:ilvl="3" w:tplc="7D0E11C8">
      <w:start w:val="1"/>
      <w:numFmt w:val="bullet"/>
      <w:lvlText w:val=""/>
      <w:lvlJc w:val="left"/>
      <w:pPr>
        <w:tabs>
          <w:tab w:val="num" w:pos="2880"/>
        </w:tabs>
        <w:ind w:left="2880" w:hanging="360"/>
      </w:pPr>
      <w:rPr>
        <w:rFonts w:ascii="Symbol" w:hAnsi="Symbol"/>
      </w:rPr>
    </w:lvl>
    <w:lvl w:ilvl="4" w:tplc="AC247DFE">
      <w:start w:val="1"/>
      <w:numFmt w:val="bullet"/>
      <w:lvlText w:val="o"/>
      <w:lvlJc w:val="left"/>
      <w:pPr>
        <w:tabs>
          <w:tab w:val="num" w:pos="3600"/>
        </w:tabs>
        <w:ind w:left="3600" w:hanging="360"/>
      </w:pPr>
      <w:rPr>
        <w:rFonts w:ascii="Courier New" w:hAnsi="Courier New"/>
      </w:rPr>
    </w:lvl>
    <w:lvl w:ilvl="5" w:tplc="1B7AA07A">
      <w:start w:val="1"/>
      <w:numFmt w:val="bullet"/>
      <w:lvlText w:val=""/>
      <w:lvlJc w:val="left"/>
      <w:pPr>
        <w:tabs>
          <w:tab w:val="num" w:pos="4320"/>
        </w:tabs>
        <w:ind w:left="4320" w:hanging="360"/>
      </w:pPr>
      <w:rPr>
        <w:rFonts w:ascii="Wingdings" w:hAnsi="Wingdings"/>
      </w:rPr>
    </w:lvl>
    <w:lvl w:ilvl="6" w:tplc="D9AACF92">
      <w:start w:val="1"/>
      <w:numFmt w:val="bullet"/>
      <w:lvlText w:val=""/>
      <w:lvlJc w:val="left"/>
      <w:pPr>
        <w:tabs>
          <w:tab w:val="num" w:pos="5040"/>
        </w:tabs>
        <w:ind w:left="5040" w:hanging="360"/>
      </w:pPr>
      <w:rPr>
        <w:rFonts w:ascii="Symbol" w:hAnsi="Symbol"/>
      </w:rPr>
    </w:lvl>
    <w:lvl w:ilvl="7" w:tplc="9D58E5D6">
      <w:start w:val="1"/>
      <w:numFmt w:val="bullet"/>
      <w:lvlText w:val="o"/>
      <w:lvlJc w:val="left"/>
      <w:pPr>
        <w:tabs>
          <w:tab w:val="num" w:pos="5760"/>
        </w:tabs>
        <w:ind w:left="5760" w:hanging="360"/>
      </w:pPr>
      <w:rPr>
        <w:rFonts w:ascii="Courier New" w:hAnsi="Courier New"/>
      </w:rPr>
    </w:lvl>
    <w:lvl w:ilvl="8" w:tplc="CC883BA2">
      <w:start w:val="1"/>
      <w:numFmt w:val="bullet"/>
      <w:lvlText w:val=""/>
      <w:lvlJc w:val="left"/>
      <w:pPr>
        <w:tabs>
          <w:tab w:val="num" w:pos="6480"/>
        </w:tabs>
        <w:ind w:left="6480" w:hanging="360"/>
      </w:pPr>
      <w:rPr>
        <w:rFonts w:ascii="Wingdings" w:hAnsi="Wingdings"/>
      </w:rPr>
    </w:lvl>
  </w:abstractNum>
  <w:abstractNum w:abstractNumId="40" w15:restartNumberingAfterBreak="0">
    <w:nsid w:val="00000029"/>
    <w:multiLevelType w:val="hybridMultilevel"/>
    <w:tmpl w:val="00000029"/>
    <w:lvl w:ilvl="0" w:tplc="1E90D116">
      <w:start w:val="1"/>
      <w:numFmt w:val="bullet"/>
      <w:lvlText w:val=""/>
      <w:lvlJc w:val="left"/>
      <w:pPr>
        <w:ind w:left="720" w:hanging="360"/>
      </w:pPr>
      <w:rPr>
        <w:rFonts w:ascii="Symbol" w:hAnsi="Symbol"/>
      </w:rPr>
    </w:lvl>
    <w:lvl w:ilvl="1" w:tplc="DA462F82">
      <w:start w:val="1"/>
      <w:numFmt w:val="bullet"/>
      <w:lvlText w:val="o"/>
      <w:lvlJc w:val="left"/>
      <w:pPr>
        <w:tabs>
          <w:tab w:val="num" w:pos="1440"/>
        </w:tabs>
        <w:ind w:left="1440" w:hanging="360"/>
      </w:pPr>
      <w:rPr>
        <w:rFonts w:ascii="Courier New" w:hAnsi="Courier New"/>
      </w:rPr>
    </w:lvl>
    <w:lvl w:ilvl="2" w:tplc="127EF0EA">
      <w:start w:val="1"/>
      <w:numFmt w:val="bullet"/>
      <w:lvlText w:val=""/>
      <w:lvlJc w:val="left"/>
      <w:pPr>
        <w:tabs>
          <w:tab w:val="num" w:pos="2160"/>
        </w:tabs>
        <w:ind w:left="2160" w:hanging="360"/>
      </w:pPr>
      <w:rPr>
        <w:rFonts w:ascii="Wingdings" w:hAnsi="Wingdings"/>
      </w:rPr>
    </w:lvl>
    <w:lvl w:ilvl="3" w:tplc="FD7AF314">
      <w:start w:val="1"/>
      <w:numFmt w:val="bullet"/>
      <w:lvlText w:val=""/>
      <w:lvlJc w:val="left"/>
      <w:pPr>
        <w:tabs>
          <w:tab w:val="num" w:pos="2880"/>
        </w:tabs>
        <w:ind w:left="2880" w:hanging="360"/>
      </w:pPr>
      <w:rPr>
        <w:rFonts w:ascii="Symbol" w:hAnsi="Symbol"/>
      </w:rPr>
    </w:lvl>
    <w:lvl w:ilvl="4" w:tplc="E23EF512">
      <w:start w:val="1"/>
      <w:numFmt w:val="bullet"/>
      <w:lvlText w:val="o"/>
      <w:lvlJc w:val="left"/>
      <w:pPr>
        <w:tabs>
          <w:tab w:val="num" w:pos="3600"/>
        </w:tabs>
        <w:ind w:left="3600" w:hanging="360"/>
      </w:pPr>
      <w:rPr>
        <w:rFonts w:ascii="Courier New" w:hAnsi="Courier New"/>
      </w:rPr>
    </w:lvl>
    <w:lvl w:ilvl="5" w:tplc="7786EB50">
      <w:start w:val="1"/>
      <w:numFmt w:val="bullet"/>
      <w:lvlText w:val=""/>
      <w:lvlJc w:val="left"/>
      <w:pPr>
        <w:tabs>
          <w:tab w:val="num" w:pos="4320"/>
        </w:tabs>
        <w:ind w:left="4320" w:hanging="360"/>
      </w:pPr>
      <w:rPr>
        <w:rFonts w:ascii="Wingdings" w:hAnsi="Wingdings"/>
      </w:rPr>
    </w:lvl>
    <w:lvl w:ilvl="6" w:tplc="1A94E9BC">
      <w:start w:val="1"/>
      <w:numFmt w:val="bullet"/>
      <w:lvlText w:val=""/>
      <w:lvlJc w:val="left"/>
      <w:pPr>
        <w:tabs>
          <w:tab w:val="num" w:pos="5040"/>
        </w:tabs>
        <w:ind w:left="5040" w:hanging="360"/>
      </w:pPr>
      <w:rPr>
        <w:rFonts w:ascii="Symbol" w:hAnsi="Symbol"/>
      </w:rPr>
    </w:lvl>
    <w:lvl w:ilvl="7" w:tplc="4F40E356">
      <w:start w:val="1"/>
      <w:numFmt w:val="bullet"/>
      <w:lvlText w:val="o"/>
      <w:lvlJc w:val="left"/>
      <w:pPr>
        <w:tabs>
          <w:tab w:val="num" w:pos="5760"/>
        </w:tabs>
        <w:ind w:left="5760" w:hanging="360"/>
      </w:pPr>
      <w:rPr>
        <w:rFonts w:ascii="Courier New" w:hAnsi="Courier New"/>
      </w:rPr>
    </w:lvl>
    <w:lvl w:ilvl="8" w:tplc="05EEE020">
      <w:start w:val="1"/>
      <w:numFmt w:val="bullet"/>
      <w:lvlText w:val=""/>
      <w:lvlJc w:val="left"/>
      <w:pPr>
        <w:tabs>
          <w:tab w:val="num" w:pos="6480"/>
        </w:tabs>
        <w:ind w:left="6480" w:hanging="360"/>
      </w:pPr>
      <w:rPr>
        <w:rFonts w:ascii="Wingdings" w:hAnsi="Wingdings"/>
      </w:rPr>
    </w:lvl>
  </w:abstractNum>
  <w:abstractNum w:abstractNumId="41" w15:restartNumberingAfterBreak="0">
    <w:nsid w:val="0000002A"/>
    <w:multiLevelType w:val="hybridMultilevel"/>
    <w:tmpl w:val="0000002A"/>
    <w:lvl w:ilvl="0" w:tplc="EB325B06">
      <w:start w:val="1"/>
      <w:numFmt w:val="bullet"/>
      <w:lvlText w:val=""/>
      <w:lvlJc w:val="left"/>
      <w:pPr>
        <w:ind w:left="720" w:hanging="360"/>
      </w:pPr>
      <w:rPr>
        <w:rFonts w:ascii="Symbol" w:hAnsi="Symbol"/>
      </w:rPr>
    </w:lvl>
    <w:lvl w:ilvl="1" w:tplc="707484DA">
      <w:start w:val="1"/>
      <w:numFmt w:val="bullet"/>
      <w:lvlText w:val="o"/>
      <w:lvlJc w:val="left"/>
      <w:pPr>
        <w:tabs>
          <w:tab w:val="num" w:pos="1440"/>
        </w:tabs>
        <w:ind w:left="1440" w:hanging="360"/>
      </w:pPr>
      <w:rPr>
        <w:rFonts w:ascii="Courier New" w:hAnsi="Courier New"/>
      </w:rPr>
    </w:lvl>
    <w:lvl w:ilvl="2" w:tplc="11AAE528">
      <w:start w:val="1"/>
      <w:numFmt w:val="bullet"/>
      <w:lvlText w:val=""/>
      <w:lvlJc w:val="left"/>
      <w:pPr>
        <w:tabs>
          <w:tab w:val="num" w:pos="2160"/>
        </w:tabs>
        <w:ind w:left="2160" w:hanging="360"/>
      </w:pPr>
      <w:rPr>
        <w:rFonts w:ascii="Wingdings" w:hAnsi="Wingdings"/>
      </w:rPr>
    </w:lvl>
    <w:lvl w:ilvl="3" w:tplc="AB78967C">
      <w:start w:val="1"/>
      <w:numFmt w:val="bullet"/>
      <w:lvlText w:val=""/>
      <w:lvlJc w:val="left"/>
      <w:pPr>
        <w:tabs>
          <w:tab w:val="num" w:pos="2880"/>
        </w:tabs>
        <w:ind w:left="2880" w:hanging="360"/>
      </w:pPr>
      <w:rPr>
        <w:rFonts w:ascii="Symbol" w:hAnsi="Symbol"/>
      </w:rPr>
    </w:lvl>
    <w:lvl w:ilvl="4" w:tplc="B25297A6">
      <w:start w:val="1"/>
      <w:numFmt w:val="bullet"/>
      <w:lvlText w:val="o"/>
      <w:lvlJc w:val="left"/>
      <w:pPr>
        <w:tabs>
          <w:tab w:val="num" w:pos="3600"/>
        </w:tabs>
        <w:ind w:left="3600" w:hanging="360"/>
      </w:pPr>
      <w:rPr>
        <w:rFonts w:ascii="Courier New" w:hAnsi="Courier New"/>
      </w:rPr>
    </w:lvl>
    <w:lvl w:ilvl="5" w:tplc="37F8960E">
      <w:start w:val="1"/>
      <w:numFmt w:val="bullet"/>
      <w:lvlText w:val=""/>
      <w:lvlJc w:val="left"/>
      <w:pPr>
        <w:tabs>
          <w:tab w:val="num" w:pos="4320"/>
        </w:tabs>
        <w:ind w:left="4320" w:hanging="360"/>
      </w:pPr>
      <w:rPr>
        <w:rFonts w:ascii="Wingdings" w:hAnsi="Wingdings"/>
      </w:rPr>
    </w:lvl>
    <w:lvl w:ilvl="6" w:tplc="17EAB7D2">
      <w:start w:val="1"/>
      <w:numFmt w:val="bullet"/>
      <w:lvlText w:val=""/>
      <w:lvlJc w:val="left"/>
      <w:pPr>
        <w:tabs>
          <w:tab w:val="num" w:pos="5040"/>
        </w:tabs>
        <w:ind w:left="5040" w:hanging="360"/>
      </w:pPr>
      <w:rPr>
        <w:rFonts w:ascii="Symbol" w:hAnsi="Symbol"/>
      </w:rPr>
    </w:lvl>
    <w:lvl w:ilvl="7" w:tplc="A4747D0E">
      <w:start w:val="1"/>
      <w:numFmt w:val="bullet"/>
      <w:lvlText w:val="o"/>
      <w:lvlJc w:val="left"/>
      <w:pPr>
        <w:tabs>
          <w:tab w:val="num" w:pos="5760"/>
        </w:tabs>
        <w:ind w:left="5760" w:hanging="360"/>
      </w:pPr>
      <w:rPr>
        <w:rFonts w:ascii="Courier New" w:hAnsi="Courier New"/>
      </w:rPr>
    </w:lvl>
    <w:lvl w:ilvl="8" w:tplc="1B48DDB0">
      <w:start w:val="1"/>
      <w:numFmt w:val="bullet"/>
      <w:lvlText w:val=""/>
      <w:lvlJc w:val="left"/>
      <w:pPr>
        <w:tabs>
          <w:tab w:val="num" w:pos="6480"/>
        </w:tabs>
        <w:ind w:left="6480" w:hanging="360"/>
      </w:pPr>
      <w:rPr>
        <w:rFonts w:ascii="Wingdings" w:hAnsi="Wingdings"/>
      </w:rPr>
    </w:lvl>
  </w:abstractNum>
  <w:abstractNum w:abstractNumId="42" w15:restartNumberingAfterBreak="0">
    <w:nsid w:val="0000002B"/>
    <w:multiLevelType w:val="hybridMultilevel"/>
    <w:tmpl w:val="0000002B"/>
    <w:lvl w:ilvl="0" w:tplc="165E81C6">
      <w:start w:val="1"/>
      <w:numFmt w:val="bullet"/>
      <w:lvlText w:val=""/>
      <w:lvlJc w:val="left"/>
      <w:pPr>
        <w:ind w:left="720" w:hanging="360"/>
      </w:pPr>
      <w:rPr>
        <w:rFonts w:ascii="Symbol" w:hAnsi="Symbol"/>
      </w:rPr>
    </w:lvl>
    <w:lvl w:ilvl="1" w:tplc="0E8694A0">
      <w:start w:val="1"/>
      <w:numFmt w:val="bullet"/>
      <w:lvlText w:val="o"/>
      <w:lvlJc w:val="left"/>
      <w:pPr>
        <w:tabs>
          <w:tab w:val="num" w:pos="1440"/>
        </w:tabs>
        <w:ind w:left="1440" w:hanging="360"/>
      </w:pPr>
      <w:rPr>
        <w:rFonts w:ascii="Courier New" w:hAnsi="Courier New"/>
      </w:rPr>
    </w:lvl>
    <w:lvl w:ilvl="2" w:tplc="6C9CF546">
      <w:start w:val="1"/>
      <w:numFmt w:val="bullet"/>
      <w:lvlText w:val=""/>
      <w:lvlJc w:val="left"/>
      <w:pPr>
        <w:tabs>
          <w:tab w:val="num" w:pos="2160"/>
        </w:tabs>
        <w:ind w:left="2160" w:hanging="360"/>
      </w:pPr>
      <w:rPr>
        <w:rFonts w:ascii="Wingdings" w:hAnsi="Wingdings"/>
      </w:rPr>
    </w:lvl>
    <w:lvl w:ilvl="3" w:tplc="42726620">
      <w:start w:val="1"/>
      <w:numFmt w:val="bullet"/>
      <w:lvlText w:val=""/>
      <w:lvlJc w:val="left"/>
      <w:pPr>
        <w:tabs>
          <w:tab w:val="num" w:pos="2880"/>
        </w:tabs>
        <w:ind w:left="2880" w:hanging="360"/>
      </w:pPr>
      <w:rPr>
        <w:rFonts w:ascii="Symbol" w:hAnsi="Symbol"/>
      </w:rPr>
    </w:lvl>
    <w:lvl w:ilvl="4" w:tplc="4D18E8A4">
      <w:start w:val="1"/>
      <w:numFmt w:val="bullet"/>
      <w:lvlText w:val="o"/>
      <w:lvlJc w:val="left"/>
      <w:pPr>
        <w:tabs>
          <w:tab w:val="num" w:pos="3600"/>
        </w:tabs>
        <w:ind w:left="3600" w:hanging="360"/>
      </w:pPr>
      <w:rPr>
        <w:rFonts w:ascii="Courier New" w:hAnsi="Courier New"/>
      </w:rPr>
    </w:lvl>
    <w:lvl w:ilvl="5" w:tplc="75E417CC">
      <w:start w:val="1"/>
      <w:numFmt w:val="bullet"/>
      <w:lvlText w:val=""/>
      <w:lvlJc w:val="left"/>
      <w:pPr>
        <w:tabs>
          <w:tab w:val="num" w:pos="4320"/>
        </w:tabs>
        <w:ind w:left="4320" w:hanging="360"/>
      </w:pPr>
      <w:rPr>
        <w:rFonts w:ascii="Wingdings" w:hAnsi="Wingdings"/>
      </w:rPr>
    </w:lvl>
    <w:lvl w:ilvl="6" w:tplc="6ADE5DA6">
      <w:start w:val="1"/>
      <w:numFmt w:val="bullet"/>
      <w:lvlText w:val=""/>
      <w:lvlJc w:val="left"/>
      <w:pPr>
        <w:tabs>
          <w:tab w:val="num" w:pos="5040"/>
        </w:tabs>
        <w:ind w:left="5040" w:hanging="360"/>
      </w:pPr>
      <w:rPr>
        <w:rFonts w:ascii="Symbol" w:hAnsi="Symbol"/>
      </w:rPr>
    </w:lvl>
    <w:lvl w:ilvl="7" w:tplc="3DB0F66C">
      <w:start w:val="1"/>
      <w:numFmt w:val="bullet"/>
      <w:lvlText w:val="o"/>
      <w:lvlJc w:val="left"/>
      <w:pPr>
        <w:tabs>
          <w:tab w:val="num" w:pos="5760"/>
        </w:tabs>
        <w:ind w:left="5760" w:hanging="360"/>
      </w:pPr>
      <w:rPr>
        <w:rFonts w:ascii="Courier New" w:hAnsi="Courier New"/>
      </w:rPr>
    </w:lvl>
    <w:lvl w:ilvl="8" w:tplc="3112073A">
      <w:start w:val="1"/>
      <w:numFmt w:val="bullet"/>
      <w:lvlText w:val=""/>
      <w:lvlJc w:val="left"/>
      <w:pPr>
        <w:tabs>
          <w:tab w:val="num" w:pos="6480"/>
        </w:tabs>
        <w:ind w:left="6480" w:hanging="360"/>
      </w:pPr>
      <w:rPr>
        <w:rFonts w:ascii="Wingdings" w:hAnsi="Wingdings"/>
      </w:rPr>
    </w:lvl>
  </w:abstractNum>
  <w:abstractNum w:abstractNumId="43" w15:restartNumberingAfterBreak="0">
    <w:nsid w:val="0000002C"/>
    <w:multiLevelType w:val="hybridMultilevel"/>
    <w:tmpl w:val="0000002C"/>
    <w:lvl w:ilvl="0" w:tplc="42B8F6D0">
      <w:start w:val="1"/>
      <w:numFmt w:val="bullet"/>
      <w:lvlText w:val=""/>
      <w:lvlJc w:val="left"/>
      <w:pPr>
        <w:ind w:left="720" w:hanging="360"/>
      </w:pPr>
      <w:rPr>
        <w:rFonts w:ascii="Symbol" w:hAnsi="Symbol"/>
      </w:rPr>
    </w:lvl>
    <w:lvl w:ilvl="1" w:tplc="3FE83164">
      <w:start w:val="1"/>
      <w:numFmt w:val="bullet"/>
      <w:lvlText w:val="o"/>
      <w:lvlJc w:val="left"/>
      <w:pPr>
        <w:tabs>
          <w:tab w:val="num" w:pos="1440"/>
        </w:tabs>
        <w:ind w:left="1440" w:hanging="360"/>
      </w:pPr>
      <w:rPr>
        <w:rFonts w:ascii="Courier New" w:hAnsi="Courier New"/>
      </w:rPr>
    </w:lvl>
    <w:lvl w:ilvl="2" w:tplc="1CF65816">
      <w:start w:val="1"/>
      <w:numFmt w:val="bullet"/>
      <w:lvlText w:val=""/>
      <w:lvlJc w:val="left"/>
      <w:pPr>
        <w:tabs>
          <w:tab w:val="num" w:pos="2160"/>
        </w:tabs>
        <w:ind w:left="2160" w:hanging="360"/>
      </w:pPr>
      <w:rPr>
        <w:rFonts w:ascii="Wingdings" w:hAnsi="Wingdings"/>
      </w:rPr>
    </w:lvl>
    <w:lvl w:ilvl="3" w:tplc="9A728C0E">
      <w:start w:val="1"/>
      <w:numFmt w:val="bullet"/>
      <w:lvlText w:val=""/>
      <w:lvlJc w:val="left"/>
      <w:pPr>
        <w:tabs>
          <w:tab w:val="num" w:pos="2880"/>
        </w:tabs>
        <w:ind w:left="2880" w:hanging="360"/>
      </w:pPr>
      <w:rPr>
        <w:rFonts w:ascii="Symbol" w:hAnsi="Symbol"/>
      </w:rPr>
    </w:lvl>
    <w:lvl w:ilvl="4" w:tplc="6E44B6C8">
      <w:start w:val="1"/>
      <w:numFmt w:val="bullet"/>
      <w:lvlText w:val="o"/>
      <w:lvlJc w:val="left"/>
      <w:pPr>
        <w:tabs>
          <w:tab w:val="num" w:pos="3600"/>
        </w:tabs>
        <w:ind w:left="3600" w:hanging="360"/>
      </w:pPr>
      <w:rPr>
        <w:rFonts w:ascii="Courier New" w:hAnsi="Courier New"/>
      </w:rPr>
    </w:lvl>
    <w:lvl w:ilvl="5" w:tplc="B1DCDEC8">
      <w:start w:val="1"/>
      <w:numFmt w:val="bullet"/>
      <w:lvlText w:val=""/>
      <w:lvlJc w:val="left"/>
      <w:pPr>
        <w:tabs>
          <w:tab w:val="num" w:pos="4320"/>
        </w:tabs>
        <w:ind w:left="4320" w:hanging="360"/>
      </w:pPr>
      <w:rPr>
        <w:rFonts w:ascii="Wingdings" w:hAnsi="Wingdings"/>
      </w:rPr>
    </w:lvl>
    <w:lvl w:ilvl="6" w:tplc="2C169DDC">
      <w:start w:val="1"/>
      <w:numFmt w:val="bullet"/>
      <w:lvlText w:val=""/>
      <w:lvlJc w:val="left"/>
      <w:pPr>
        <w:tabs>
          <w:tab w:val="num" w:pos="5040"/>
        </w:tabs>
        <w:ind w:left="5040" w:hanging="360"/>
      </w:pPr>
      <w:rPr>
        <w:rFonts w:ascii="Symbol" w:hAnsi="Symbol"/>
      </w:rPr>
    </w:lvl>
    <w:lvl w:ilvl="7" w:tplc="9E72F5BC">
      <w:start w:val="1"/>
      <w:numFmt w:val="bullet"/>
      <w:lvlText w:val="o"/>
      <w:lvlJc w:val="left"/>
      <w:pPr>
        <w:tabs>
          <w:tab w:val="num" w:pos="5760"/>
        </w:tabs>
        <w:ind w:left="5760" w:hanging="360"/>
      </w:pPr>
      <w:rPr>
        <w:rFonts w:ascii="Courier New" w:hAnsi="Courier New"/>
      </w:rPr>
    </w:lvl>
    <w:lvl w:ilvl="8" w:tplc="D4B813B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hybridMultilevel"/>
    <w:tmpl w:val="0000002D"/>
    <w:lvl w:ilvl="0" w:tplc="C718905C">
      <w:start w:val="1"/>
      <w:numFmt w:val="bullet"/>
      <w:lvlText w:val=""/>
      <w:lvlJc w:val="left"/>
      <w:pPr>
        <w:ind w:left="720" w:hanging="360"/>
      </w:pPr>
      <w:rPr>
        <w:rFonts w:ascii="Symbol" w:hAnsi="Symbol"/>
      </w:rPr>
    </w:lvl>
    <w:lvl w:ilvl="1" w:tplc="ABC2C850">
      <w:start w:val="1"/>
      <w:numFmt w:val="bullet"/>
      <w:lvlText w:val="o"/>
      <w:lvlJc w:val="left"/>
      <w:pPr>
        <w:tabs>
          <w:tab w:val="num" w:pos="1440"/>
        </w:tabs>
        <w:ind w:left="1440" w:hanging="360"/>
      </w:pPr>
      <w:rPr>
        <w:rFonts w:ascii="Courier New" w:hAnsi="Courier New"/>
      </w:rPr>
    </w:lvl>
    <w:lvl w:ilvl="2" w:tplc="381253BA">
      <w:start w:val="1"/>
      <w:numFmt w:val="bullet"/>
      <w:lvlText w:val=""/>
      <w:lvlJc w:val="left"/>
      <w:pPr>
        <w:tabs>
          <w:tab w:val="num" w:pos="2160"/>
        </w:tabs>
        <w:ind w:left="2160" w:hanging="360"/>
      </w:pPr>
      <w:rPr>
        <w:rFonts w:ascii="Wingdings" w:hAnsi="Wingdings"/>
      </w:rPr>
    </w:lvl>
    <w:lvl w:ilvl="3" w:tplc="9E42F7D2">
      <w:start w:val="1"/>
      <w:numFmt w:val="bullet"/>
      <w:lvlText w:val=""/>
      <w:lvlJc w:val="left"/>
      <w:pPr>
        <w:tabs>
          <w:tab w:val="num" w:pos="2880"/>
        </w:tabs>
        <w:ind w:left="2880" w:hanging="360"/>
      </w:pPr>
      <w:rPr>
        <w:rFonts w:ascii="Symbol" w:hAnsi="Symbol"/>
      </w:rPr>
    </w:lvl>
    <w:lvl w:ilvl="4" w:tplc="FA1EFC22">
      <w:start w:val="1"/>
      <w:numFmt w:val="bullet"/>
      <w:lvlText w:val="o"/>
      <w:lvlJc w:val="left"/>
      <w:pPr>
        <w:tabs>
          <w:tab w:val="num" w:pos="3600"/>
        </w:tabs>
        <w:ind w:left="3600" w:hanging="360"/>
      </w:pPr>
      <w:rPr>
        <w:rFonts w:ascii="Courier New" w:hAnsi="Courier New"/>
      </w:rPr>
    </w:lvl>
    <w:lvl w:ilvl="5" w:tplc="2A4059C8">
      <w:start w:val="1"/>
      <w:numFmt w:val="bullet"/>
      <w:lvlText w:val=""/>
      <w:lvlJc w:val="left"/>
      <w:pPr>
        <w:tabs>
          <w:tab w:val="num" w:pos="4320"/>
        </w:tabs>
        <w:ind w:left="4320" w:hanging="360"/>
      </w:pPr>
      <w:rPr>
        <w:rFonts w:ascii="Wingdings" w:hAnsi="Wingdings"/>
      </w:rPr>
    </w:lvl>
    <w:lvl w:ilvl="6" w:tplc="D9E0F240">
      <w:start w:val="1"/>
      <w:numFmt w:val="bullet"/>
      <w:lvlText w:val=""/>
      <w:lvlJc w:val="left"/>
      <w:pPr>
        <w:tabs>
          <w:tab w:val="num" w:pos="5040"/>
        </w:tabs>
        <w:ind w:left="5040" w:hanging="360"/>
      </w:pPr>
      <w:rPr>
        <w:rFonts w:ascii="Symbol" w:hAnsi="Symbol"/>
      </w:rPr>
    </w:lvl>
    <w:lvl w:ilvl="7" w:tplc="36D86F5E">
      <w:start w:val="1"/>
      <w:numFmt w:val="bullet"/>
      <w:lvlText w:val="o"/>
      <w:lvlJc w:val="left"/>
      <w:pPr>
        <w:tabs>
          <w:tab w:val="num" w:pos="5760"/>
        </w:tabs>
        <w:ind w:left="5760" w:hanging="360"/>
      </w:pPr>
      <w:rPr>
        <w:rFonts w:ascii="Courier New" w:hAnsi="Courier New"/>
      </w:rPr>
    </w:lvl>
    <w:lvl w:ilvl="8" w:tplc="EA44B3F6">
      <w:start w:val="1"/>
      <w:numFmt w:val="bullet"/>
      <w:lvlText w:val=""/>
      <w:lvlJc w:val="left"/>
      <w:pPr>
        <w:tabs>
          <w:tab w:val="num" w:pos="6480"/>
        </w:tabs>
        <w:ind w:left="6480" w:hanging="360"/>
      </w:pPr>
      <w:rPr>
        <w:rFonts w:ascii="Wingdings" w:hAnsi="Wingdings"/>
      </w:rPr>
    </w:lvl>
  </w:abstractNum>
  <w:abstractNum w:abstractNumId="45" w15:restartNumberingAfterBreak="0">
    <w:nsid w:val="0000002E"/>
    <w:multiLevelType w:val="hybridMultilevel"/>
    <w:tmpl w:val="0000002E"/>
    <w:lvl w:ilvl="0" w:tplc="3F5AB974">
      <w:start w:val="1"/>
      <w:numFmt w:val="bullet"/>
      <w:lvlText w:val=""/>
      <w:lvlJc w:val="left"/>
      <w:pPr>
        <w:ind w:left="720" w:hanging="360"/>
      </w:pPr>
      <w:rPr>
        <w:rFonts w:ascii="Symbol" w:hAnsi="Symbol"/>
      </w:rPr>
    </w:lvl>
    <w:lvl w:ilvl="1" w:tplc="10BC6E00">
      <w:start w:val="1"/>
      <w:numFmt w:val="bullet"/>
      <w:lvlText w:val="o"/>
      <w:lvlJc w:val="left"/>
      <w:pPr>
        <w:tabs>
          <w:tab w:val="num" w:pos="1440"/>
        </w:tabs>
        <w:ind w:left="1440" w:hanging="360"/>
      </w:pPr>
      <w:rPr>
        <w:rFonts w:ascii="Courier New" w:hAnsi="Courier New"/>
      </w:rPr>
    </w:lvl>
    <w:lvl w:ilvl="2" w:tplc="5DDAE3DC">
      <w:start w:val="1"/>
      <w:numFmt w:val="bullet"/>
      <w:lvlText w:val=""/>
      <w:lvlJc w:val="left"/>
      <w:pPr>
        <w:tabs>
          <w:tab w:val="num" w:pos="2160"/>
        </w:tabs>
        <w:ind w:left="2160" w:hanging="360"/>
      </w:pPr>
      <w:rPr>
        <w:rFonts w:ascii="Wingdings" w:hAnsi="Wingdings"/>
      </w:rPr>
    </w:lvl>
    <w:lvl w:ilvl="3" w:tplc="FF863FC0">
      <w:start w:val="1"/>
      <w:numFmt w:val="bullet"/>
      <w:lvlText w:val=""/>
      <w:lvlJc w:val="left"/>
      <w:pPr>
        <w:tabs>
          <w:tab w:val="num" w:pos="2880"/>
        </w:tabs>
        <w:ind w:left="2880" w:hanging="360"/>
      </w:pPr>
      <w:rPr>
        <w:rFonts w:ascii="Symbol" w:hAnsi="Symbol"/>
      </w:rPr>
    </w:lvl>
    <w:lvl w:ilvl="4" w:tplc="0C127A92">
      <w:start w:val="1"/>
      <w:numFmt w:val="bullet"/>
      <w:lvlText w:val="o"/>
      <w:lvlJc w:val="left"/>
      <w:pPr>
        <w:tabs>
          <w:tab w:val="num" w:pos="3600"/>
        </w:tabs>
        <w:ind w:left="3600" w:hanging="360"/>
      </w:pPr>
      <w:rPr>
        <w:rFonts w:ascii="Courier New" w:hAnsi="Courier New"/>
      </w:rPr>
    </w:lvl>
    <w:lvl w:ilvl="5" w:tplc="BCA82712">
      <w:start w:val="1"/>
      <w:numFmt w:val="bullet"/>
      <w:lvlText w:val=""/>
      <w:lvlJc w:val="left"/>
      <w:pPr>
        <w:tabs>
          <w:tab w:val="num" w:pos="4320"/>
        </w:tabs>
        <w:ind w:left="4320" w:hanging="360"/>
      </w:pPr>
      <w:rPr>
        <w:rFonts w:ascii="Wingdings" w:hAnsi="Wingdings"/>
      </w:rPr>
    </w:lvl>
    <w:lvl w:ilvl="6" w:tplc="3BE88460">
      <w:start w:val="1"/>
      <w:numFmt w:val="bullet"/>
      <w:lvlText w:val=""/>
      <w:lvlJc w:val="left"/>
      <w:pPr>
        <w:tabs>
          <w:tab w:val="num" w:pos="5040"/>
        </w:tabs>
        <w:ind w:left="5040" w:hanging="360"/>
      </w:pPr>
      <w:rPr>
        <w:rFonts w:ascii="Symbol" w:hAnsi="Symbol"/>
      </w:rPr>
    </w:lvl>
    <w:lvl w:ilvl="7" w:tplc="FE2EDDA8">
      <w:start w:val="1"/>
      <w:numFmt w:val="bullet"/>
      <w:lvlText w:val="o"/>
      <w:lvlJc w:val="left"/>
      <w:pPr>
        <w:tabs>
          <w:tab w:val="num" w:pos="5760"/>
        </w:tabs>
        <w:ind w:left="5760" w:hanging="360"/>
      </w:pPr>
      <w:rPr>
        <w:rFonts w:ascii="Courier New" w:hAnsi="Courier New"/>
      </w:rPr>
    </w:lvl>
    <w:lvl w:ilvl="8" w:tplc="02FE43D4">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hybridMultilevel"/>
    <w:tmpl w:val="0000002F"/>
    <w:lvl w:ilvl="0" w:tplc="EAC4FB7E">
      <w:start w:val="1"/>
      <w:numFmt w:val="bullet"/>
      <w:lvlText w:val=""/>
      <w:lvlJc w:val="left"/>
      <w:pPr>
        <w:ind w:left="720" w:hanging="360"/>
      </w:pPr>
      <w:rPr>
        <w:rFonts w:ascii="Symbol" w:hAnsi="Symbol"/>
      </w:rPr>
    </w:lvl>
    <w:lvl w:ilvl="1" w:tplc="CBE6B60C">
      <w:start w:val="1"/>
      <w:numFmt w:val="bullet"/>
      <w:lvlText w:val="o"/>
      <w:lvlJc w:val="left"/>
      <w:pPr>
        <w:tabs>
          <w:tab w:val="num" w:pos="1440"/>
        </w:tabs>
        <w:ind w:left="1440" w:hanging="360"/>
      </w:pPr>
      <w:rPr>
        <w:rFonts w:ascii="Courier New" w:hAnsi="Courier New"/>
      </w:rPr>
    </w:lvl>
    <w:lvl w:ilvl="2" w:tplc="8EEC5A02">
      <w:start w:val="1"/>
      <w:numFmt w:val="bullet"/>
      <w:lvlText w:val=""/>
      <w:lvlJc w:val="left"/>
      <w:pPr>
        <w:tabs>
          <w:tab w:val="num" w:pos="2160"/>
        </w:tabs>
        <w:ind w:left="2160" w:hanging="360"/>
      </w:pPr>
      <w:rPr>
        <w:rFonts w:ascii="Wingdings" w:hAnsi="Wingdings"/>
      </w:rPr>
    </w:lvl>
    <w:lvl w:ilvl="3" w:tplc="72B04B8A">
      <w:start w:val="1"/>
      <w:numFmt w:val="bullet"/>
      <w:lvlText w:val=""/>
      <w:lvlJc w:val="left"/>
      <w:pPr>
        <w:tabs>
          <w:tab w:val="num" w:pos="2880"/>
        </w:tabs>
        <w:ind w:left="2880" w:hanging="360"/>
      </w:pPr>
      <w:rPr>
        <w:rFonts w:ascii="Symbol" w:hAnsi="Symbol"/>
      </w:rPr>
    </w:lvl>
    <w:lvl w:ilvl="4" w:tplc="3EBC333A">
      <w:start w:val="1"/>
      <w:numFmt w:val="bullet"/>
      <w:lvlText w:val="o"/>
      <w:lvlJc w:val="left"/>
      <w:pPr>
        <w:tabs>
          <w:tab w:val="num" w:pos="3600"/>
        </w:tabs>
        <w:ind w:left="3600" w:hanging="360"/>
      </w:pPr>
      <w:rPr>
        <w:rFonts w:ascii="Courier New" w:hAnsi="Courier New"/>
      </w:rPr>
    </w:lvl>
    <w:lvl w:ilvl="5" w:tplc="BECC1850">
      <w:start w:val="1"/>
      <w:numFmt w:val="bullet"/>
      <w:lvlText w:val=""/>
      <w:lvlJc w:val="left"/>
      <w:pPr>
        <w:tabs>
          <w:tab w:val="num" w:pos="4320"/>
        </w:tabs>
        <w:ind w:left="4320" w:hanging="360"/>
      </w:pPr>
      <w:rPr>
        <w:rFonts w:ascii="Wingdings" w:hAnsi="Wingdings"/>
      </w:rPr>
    </w:lvl>
    <w:lvl w:ilvl="6" w:tplc="3BA8E446">
      <w:start w:val="1"/>
      <w:numFmt w:val="bullet"/>
      <w:lvlText w:val=""/>
      <w:lvlJc w:val="left"/>
      <w:pPr>
        <w:tabs>
          <w:tab w:val="num" w:pos="5040"/>
        </w:tabs>
        <w:ind w:left="5040" w:hanging="360"/>
      </w:pPr>
      <w:rPr>
        <w:rFonts w:ascii="Symbol" w:hAnsi="Symbol"/>
      </w:rPr>
    </w:lvl>
    <w:lvl w:ilvl="7" w:tplc="F2ECFF2A">
      <w:start w:val="1"/>
      <w:numFmt w:val="bullet"/>
      <w:lvlText w:val="o"/>
      <w:lvlJc w:val="left"/>
      <w:pPr>
        <w:tabs>
          <w:tab w:val="num" w:pos="5760"/>
        </w:tabs>
        <w:ind w:left="5760" w:hanging="360"/>
      </w:pPr>
      <w:rPr>
        <w:rFonts w:ascii="Courier New" w:hAnsi="Courier New"/>
      </w:rPr>
    </w:lvl>
    <w:lvl w:ilvl="8" w:tplc="74AC54C0">
      <w:start w:val="1"/>
      <w:numFmt w:val="bullet"/>
      <w:lvlText w:val=""/>
      <w:lvlJc w:val="left"/>
      <w:pPr>
        <w:tabs>
          <w:tab w:val="num" w:pos="6480"/>
        </w:tabs>
        <w:ind w:left="6480" w:hanging="360"/>
      </w:pPr>
      <w:rPr>
        <w:rFonts w:ascii="Wingdings" w:hAnsi="Wingdings"/>
      </w:rPr>
    </w:lvl>
  </w:abstractNum>
  <w:abstractNum w:abstractNumId="47" w15:restartNumberingAfterBreak="0">
    <w:nsid w:val="00000030"/>
    <w:multiLevelType w:val="hybridMultilevel"/>
    <w:tmpl w:val="00000030"/>
    <w:lvl w:ilvl="0" w:tplc="409C2EAA">
      <w:start w:val="1"/>
      <w:numFmt w:val="bullet"/>
      <w:lvlText w:val=""/>
      <w:lvlJc w:val="left"/>
      <w:pPr>
        <w:ind w:left="720" w:hanging="360"/>
      </w:pPr>
      <w:rPr>
        <w:rFonts w:ascii="Symbol" w:hAnsi="Symbol"/>
      </w:rPr>
    </w:lvl>
    <w:lvl w:ilvl="1" w:tplc="9D289782">
      <w:start w:val="1"/>
      <w:numFmt w:val="bullet"/>
      <w:lvlText w:val="o"/>
      <w:lvlJc w:val="left"/>
      <w:pPr>
        <w:tabs>
          <w:tab w:val="num" w:pos="1440"/>
        </w:tabs>
        <w:ind w:left="1440" w:hanging="360"/>
      </w:pPr>
      <w:rPr>
        <w:rFonts w:ascii="Courier New" w:hAnsi="Courier New"/>
      </w:rPr>
    </w:lvl>
    <w:lvl w:ilvl="2" w:tplc="CF28C83E">
      <w:start w:val="1"/>
      <w:numFmt w:val="bullet"/>
      <w:lvlText w:val=""/>
      <w:lvlJc w:val="left"/>
      <w:pPr>
        <w:tabs>
          <w:tab w:val="num" w:pos="2160"/>
        </w:tabs>
        <w:ind w:left="2160" w:hanging="360"/>
      </w:pPr>
      <w:rPr>
        <w:rFonts w:ascii="Wingdings" w:hAnsi="Wingdings"/>
      </w:rPr>
    </w:lvl>
    <w:lvl w:ilvl="3" w:tplc="6DB66D7C">
      <w:start w:val="1"/>
      <w:numFmt w:val="bullet"/>
      <w:lvlText w:val=""/>
      <w:lvlJc w:val="left"/>
      <w:pPr>
        <w:tabs>
          <w:tab w:val="num" w:pos="2880"/>
        </w:tabs>
        <w:ind w:left="2880" w:hanging="360"/>
      </w:pPr>
      <w:rPr>
        <w:rFonts w:ascii="Symbol" w:hAnsi="Symbol"/>
      </w:rPr>
    </w:lvl>
    <w:lvl w:ilvl="4" w:tplc="B2D4F57E">
      <w:start w:val="1"/>
      <w:numFmt w:val="bullet"/>
      <w:lvlText w:val="o"/>
      <w:lvlJc w:val="left"/>
      <w:pPr>
        <w:tabs>
          <w:tab w:val="num" w:pos="3600"/>
        </w:tabs>
        <w:ind w:left="3600" w:hanging="360"/>
      </w:pPr>
      <w:rPr>
        <w:rFonts w:ascii="Courier New" w:hAnsi="Courier New"/>
      </w:rPr>
    </w:lvl>
    <w:lvl w:ilvl="5" w:tplc="86A4DF88">
      <w:start w:val="1"/>
      <w:numFmt w:val="bullet"/>
      <w:lvlText w:val=""/>
      <w:lvlJc w:val="left"/>
      <w:pPr>
        <w:tabs>
          <w:tab w:val="num" w:pos="4320"/>
        </w:tabs>
        <w:ind w:left="4320" w:hanging="360"/>
      </w:pPr>
      <w:rPr>
        <w:rFonts w:ascii="Wingdings" w:hAnsi="Wingdings"/>
      </w:rPr>
    </w:lvl>
    <w:lvl w:ilvl="6" w:tplc="E0E2DD9A">
      <w:start w:val="1"/>
      <w:numFmt w:val="bullet"/>
      <w:lvlText w:val=""/>
      <w:lvlJc w:val="left"/>
      <w:pPr>
        <w:tabs>
          <w:tab w:val="num" w:pos="5040"/>
        </w:tabs>
        <w:ind w:left="5040" w:hanging="360"/>
      </w:pPr>
      <w:rPr>
        <w:rFonts w:ascii="Symbol" w:hAnsi="Symbol"/>
      </w:rPr>
    </w:lvl>
    <w:lvl w:ilvl="7" w:tplc="E78CA6C4">
      <w:start w:val="1"/>
      <w:numFmt w:val="bullet"/>
      <w:lvlText w:val="o"/>
      <w:lvlJc w:val="left"/>
      <w:pPr>
        <w:tabs>
          <w:tab w:val="num" w:pos="5760"/>
        </w:tabs>
        <w:ind w:left="5760" w:hanging="360"/>
      </w:pPr>
      <w:rPr>
        <w:rFonts w:ascii="Courier New" w:hAnsi="Courier New"/>
      </w:rPr>
    </w:lvl>
    <w:lvl w:ilvl="8" w:tplc="39A25196">
      <w:start w:val="1"/>
      <w:numFmt w:val="bullet"/>
      <w:lvlText w:val=""/>
      <w:lvlJc w:val="left"/>
      <w:pPr>
        <w:tabs>
          <w:tab w:val="num" w:pos="6480"/>
        </w:tabs>
        <w:ind w:left="6480" w:hanging="360"/>
      </w:pPr>
      <w:rPr>
        <w:rFonts w:ascii="Wingdings" w:hAnsi="Wingdings"/>
      </w:rPr>
    </w:lvl>
  </w:abstractNum>
  <w:abstractNum w:abstractNumId="48" w15:restartNumberingAfterBreak="0">
    <w:nsid w:val="00000031"/>
    <w:multiLevelType w:val="hybridMultilevel"/>
    <w:tmpl w:val="00000031"/>
    <w:lvl w:ilvl="0" w:tplc="201AEA54">
      <w:start w:val="1"/>
      <w:numFmt w:val="bullet"/>
      <w:lvlText w:val=""/>
      <w:lvlJc w:val="left"/>
      <w:pPr>
        <w:ind w:left="720" w:hanging="360"/>
      </w:pPr>
      <w:rPr>
        <w:rFonts w:ascii="Symbol" w:hAnsi="Symbol"/>
      </w:rPr>
    </w:lvl>
    <w:lvl w:ilvl="1" w:tplc="41CA495A">
      <w:start w:val="1"/>
      <w:numFmt w:val="bullet"/>
      <w:lvlText w:val="o"/>
      <w:lvlJc w:val="left"/>
      <w:pPr>
        <w:tabs>
          <w:tab w:val="num" w:pos="1440"/>
        </w:tabs>
        <w:ind w:left="1440" w:hanging="360"/>
      </w:pPr>
      <w:rPr>
        <w:rFonts w:ascii="Courier New" w:hAnsi="Courier New"/>
      </w:rPr>
    </w:lvl>
    <w:lvl w:ilvl="2" w:tplc="7C22CB98">
      <w:start w:val="1"/>
      <w:numFmt w:val="bullet"/>
      <w:lvlText w:val=""/>
      <w:lvlJc w:val="left"/>
      <w:pPr>
        <w:tabs>
          <w:tab w:val="num" w:pos="2160"/>
        </w:tabs>
        <w:ind w:left="2160" w:hanging="360"/>
      </w:pPr>
      <w:rPr>
        <w:rFonts w:ascii="Wingdings" w:hAnsi="Wingdings"/>
      </w:rPr>
    </w:lvl>
    <w:lvl w:ilvl="3" w:tplc="0242F4B4">
      <w:start w:val="1"/>
      <w:numFmt w:val="bullet"/>
      <w:lvlText w:val=""/>
      <w:lvlJc w:val="left"/>
      <w:pPr>
        <w:tabs>
          <w:tab w:val="num" w:pos="2880"/>
        </w:tabs>
        <w:ind w:left="2880" w:hanging="360"/>
      </w:pPr>
      <w:rPr>
        <w:rFonts w:ascii="Symbol" w:hAnsi="Symbol"/>
      </w:rPr>
    </w:lvl>
    <w:lvl w:ilvl="4" w:tplc="5198B88A">
      <w:start w:val="1"/>
      <w:numFmt w:val="bullet"/>
      <w:lvlText w:val="o"/>
      <w:lvlJc w:val="left"/>
      <w:pPr>
        <w:tabs>
          <w:tab w:val="num" w:pos="3600"/>
        </w:tabs>
        <w:ind w:left="3600" w:hanging="360"/>
      </w:pPr>
      <w:rPr>
        <w:rFonts w:ascii="Courier New" w:hAnsi="Courier New"/>
      </w:rPr>
    </w:lvl>
    <w:lvl w:ilvl="5" w:tplc="1AD238F0">
      <w:start w:val="1"/>
      <w:numFmt w:val="bullet"/>
      <w:lvlText w:val=""/>
      <w:lvlJc w:val="left"/>
      <w:pPr>
        <w:tabs>
          <w:tab w:val="num" w:pos="4320"/>
        </w:tabs>
        <w:ind w:left="4320" w:hanging="360"/>
      </w:pPr>
      <w:rPr>
        <w:rFonts w:ascii="Wingdings" w:hAnsi="Wingdings"/>
      </w:rPr>
    </w:lvl>
    <w:lvl w:ilvl="6" w:tplc="B046E252">
      <w:start w:val="1"/>
      <w:numFmt w:val="bullet"/>
      <w:lvlText w:val=""/>
      <w:lvlJc w:val="left"/>
      <w:pPr>
        <w:tabs>
          <w:tab w:val="num" w:pos="5040"/>
        </w:tabs>
        <w:ind w:left="5040" w:hanging="360"/>
      </w:pPr>
      <w:rPr>
        <w:rFonts w:ascii="Symbol" w:hAnsi="Symbol"/>
      </w:rPr>
    </w:lvl>
    <w:lvl w:ilvl="7" w:tplc="18667F78">
      <w:start w:val="1"/>
      <w:numFmt w:val="bullet"/>
      <w:lvlText w:val="o"/>
      <w:lvlJc w:val="left"/>
      <w:pPr>
        <w:tabs>
          <w:tab w:val="num" w:pos="5760"/>
        </w:tabs>
        <w:ind w:left="5760" w:hanging="360"/>
      </w:pPr>
      <w:rPr>
        <w:rFonts w:ascii="Courier New" w:hAnsi="Courier New"/>
      </w:rPr>
    </w:lvl>
    <w:lvl w:ilvl="8" w:tplc="8062CAC2">
      <w:start w:val="1"/>
      <w:numFmt w:val="bullet"/>
      <w:lvlText w:val=""/>
      <w:lvlJc w:val="left"/>
      <w:pPr>
        <w:tabs>
          <w:tab w:val="num" w:pos="6480"/>
        </w:tabs>
        <w:ind w:left="6480" w:hanging="360"/>
      </w:pPr>
      <w:rPr>
        <w:rFonts w:ascii="Wingdings" w:hAnsi="Wingdings"/>
      </w:rPr>
    </w:lvl>
  </w:abstractNum>
  <w:abstractNum w:abstractNumId="49" w15:restartNumberingAfterBreak="0">
    <w:nsid w:val="00000032"/>
    <w:multiLevelType w:val="hybridMultilevel"/>
    <w:tmpl w:val="00000032"/>
    <w:lvl w:ilvl="0" w:tplc="A2345676">
      <w:start w:val="1"/>
      <w:numFmt w:val="bullet"/>
      <w:lvlText w:val=""/>
      <w:lvlJc w:val="left"/>
      <w:pPr>
        <w:ind w:left="720" w:hanging="360"/>
      </w:pPr>
      <w:rPr>
        <w:rFonts w:ascii="Symbol" w:hAnsi="Symbol"/>
      </w:rPr>
    </w:lvl>
    <w:lvl w:ilvl="1" w:tplc="501832A6">
      <w:start w:val="1"/>
      <w:numFmt w:val="bullet"/>
      <w:lvlText w:val="o"/>
      <w:lvlJc w:val="left"/>
      <w:pPr>
        <w:tabs>
          <w:tab w:val="num" w:pos="1440"/>
        </w:tabs>
        <w:ind w:left="1440" w:hanging="360"/>
      </w:pPr>
      <w:rPr>
        <w:rFonts w:ascii="Courier New" w:hAnsi="Courier New"/>
      </w:rPr>
    </w:lvl>
    <w:lvl w:ilvl="2" w:tplc="7098D1B0">
      <w:start w:val="1"/>
      <w:numFmt w:val="bullet"/>
      <w:lvlText w:val=""/>
      <w:lvlJc w:val="left"/>
      <w:pPr>
        <w:tabs>
          <w:tab w:val="num" w:pos="2160"/>
        </w:tabs>
        <w:ind w:left="2160" w:hanging="360"/>
      </w:pPr>
      <w:rPr>
        <w:rFonts w:ascii="Wingdings" w:hAnsi="Wingdings"/>
      </w:rPr>
    </w:lvl>
    <w:lvl w:ilvl="3" w:tplc="C4AC90B8">
      <w:start w:val="1"/>
      <w:numFmt w:val="bullet"/>
      <w:lvlText w:val=""/>
      <w:lvlJc w:val="left"/>
      <w:pPr>
        <w:tabs>
          <w:tab w:val="num" w:pos="2880"/>
        </w:tabs>
        <w:ind w:left="2880" w:hanging="360"/>
      </w:pPr>
      <w:rPr>
        <w:rFonts w:ascii="Symbol" w:hAnsi="Symbol"/>
      </w:rPr>
    </w:lvl>
    <w:lvl w:ilvl="4" w:tplc="6E60C430">
      <w:start w:val="1"/>
      <w:numFmt w:val="bullet"/>
      <w:lvlText w:val="o"/>
      <w:lvlJc w:val="left"/>
      <w:pPr>
        <w:tabs>
          <w:tab w:val="num" w:pos="3600"/>
        </w:tabs>
        <w:ind w:left="3600" w:hanging="360"/>
      </w:pPr>
      <w:rPr>
        <w:rFonts w:ascii="Courier New" w:hAnsi="Courier New"/>
      </w:rPr>
    </w:lvl>
    <w:lvl w:ilvl="5" w:tplc="F44C896E">
      <w:start w:val="1"/>
      <w:numFmt w:val="bullet"/>
      <w:lvlText w:val=""/>
      <w:lvlJc w:val="left"/>
      <w:pPr>
        <w:tabs>
          <w:tab w:val="num" w:pos="4320"/>
        </w:tabs>
        <w:ind w:left="4320" w:hanging="360"/>
      </w:pPr>
      <w:rPr>
        <w:rFonts w:ascii="Wingdings" w:hAnsi="Wingdings"/>
      </w:rPr>
    </w:lvl>
    <w:lvl w:ilvl="6" w:tplc="CD7EECB0">
      <w:start w:val="1"/>
      <w:numFmt w:val="bullet"/>
      <w:lvlText w:val=""/>
      <w:lvlJc w:val="left"/>
      <w:pPr>
        <w:tabs>
          <w:tab w:val="num" w:pos="5040"/>
        </w:tabs>
        <w:ind w:left="5040" w:hanging="360"/>
      </w:pPr>
      <w:rPr>
        <w:rFonts w:ascii="Symbol" w:hAnsi="Symbol"/>
      </w:rPr>
    </w:lvl>
    <w:lvl w:ilvl="7" w:tplc="E0D264FE">
      <w:start w:val="1"/>
      <w:numFmt w:val="bullet"/>
      <w:lvlText w:val="o"/>
      <w:lvlJc w:val="left"/>
      <w:pPr>
        <w:tabs>
          <w:tab w:val="num" w:pos="5760"/>
        </w:tabs>
        <w:ind w:left="5760" w:hanging="360"/>
      </w:pPr>
      <w:rPr>
        <w:rFonts w:ascii="Courier New" w:hAnsi="Courier New"/>
      </w:rPr>
    </w:lvl>
    <w:lvl w:ilvl="8" w:tplc="F0A45AAE">
      <w:start w:val="1"/>
      <w:numFmt w:val="bullet"/>
      <w:lvlText w:val=""/>
      <w:lvlJc w:val="left"/>
      <w:pPr>
        <w:tabs>
          <w:tab w:val="num" w:pos="6480"/>
        </w:tabs>
        <w:ind w:left="6480" w:hanging="360"/>
      </w:pPr>
      <w:rPr>
        <w:rFonts w:ascii="Wingdings" w:hAnsi="Wingdings"/>
      </w:rPr>
    </w:lvl>
  </w:abstractNum>
  <w:abstractNum w:abstractNumId="50" w15:restartNumberingAfterBreak="0">
    <w:nsid w:val="00000033"/>
    <w:multiLevelType w:val="hybridMultilevel"/>
    <w:tmpl w:val="00000033"/>
    <w:lvl w:ilvl="0" w:tplc="25B609FA">
      <w:start w:val="1"/>
      <w:numFmt w:val="bullet"/>
      <w:lvlText w:val=""/>
      <w:lvlJc w:val="left"/>
      <w:pPr>
        <w:ind w:left="720" w:hanging="360"/>
      </w:pPr>
      <w:rPr>
        <w:rFonts w:ascii="Symbol" w:hAnsi="Symbol"/>
      </w:rPr>
    </w:lvl>
    <w:lvl w:ilvl="1" w:tplc="378C84C8">
      <w:start w:val="1"/>
      <w:numFmt w:val="bullet"/>
      <w:lvlText w:val="o"/>
      <w:lvlJc w:val="left"/>
      <w:pPr>
        <w:tabs>
          <w:tab w:val="num" w:pos="1440"/>
        </w:tabs>
        <w:ind w:left="1440" w:hanging="360"/>
      </w:pPr>
      <w:rPr>
        <w:rFonts w:ascii="Courier New" w:hAnsi="Courier New"/>
      </w:rPr>
    </w:lvl>
    <w:lvl w:ilvl="2" w:tplc="561E357E">
      <w:start w:val="1"/>
      <w:numFmt w:val="bullet"/>
      <w:lvlText w:val=""/>
      <w:lvlJc w:val="left"/>
      <w:pPr>
        <w:tabs>
          <w:tab w:val="num" w:pos="2160"/>
        </w:tabs>
        <w:ind w:left="2160" w:hanging="360"/>
      </w:pPr>
      <w:rPr>
        <w:rFonts w:ascii="Wingdings" w:hAnsi="Wingdings"/>
      </w:rPr>
    </w:lvl>
    <w:lvl w:ilvl="3" w:tplc="6FCC7382">
      <w:start w:val="1"/>
      <w:numFmt w:val="bullet"/>
      <w:lvlText w:val=""/>
      <w:lvlJc w:val="left"/>
      <w:pPr>
        <w:tabs>
          <w:tab w:val="num" w:pos="2880"/>
        </w:tabs>
        <w:ind w:left="2880" w:hanging="360"/>
      </w:pPr>
      <w:rPr>
        <w:rFonts w:ascii="Symbol" w:hAnsi="Symbol"/>
      </w:rPr>
    </w:lvl>
    <w:lvl w:ilvl="4" w:tplc="D2F21A58">
      <w:start w:val="1"/>
      <w:numFmt w:val="bullet"/>
      <w:lvlText w:val="o"/>
      <w:lvlJc w:val="left"/>
      <w:pPr>
        <w:tabs>
          <w:tab w:val="num" w:pos="3600"/>
        </w:tabs>
        <w:ind w:left="3600" w:hanging="360"/>
      </w:pPr>
      <w:rPr>
        <w:rFonts w:ascii="Courier New" w:hAnsi="Courier New"/>
      </w:rPr>
    </w:lvl>
    <w:lvl w:ilvl="5" w:tplc="E96A2EB8">
      <w:start w:val="1"/>
      <w:numFmt w:val="bullet"/>
      <w:lvlText w:val=""/>
      <w:lvlJc w:val="left"/>
      <w:pPr>
        <w:tabs>
          <w:tab w:val="num" w:pos="4320"/>
        </w:tabs>
        <w:ind w:left="4320" w:hanging="360"/>
      </w:pPr>
      <w:rPr>
        <w:rFonts w:ascii="Wingdings" w:hAnsi="Wingdings"/>
      </w:rPr>
    </w:lvl>
    <w:lvl w:ilvl="6" w:tplc="A40E3520">
      <w:start w:val="1"/>
      <w:numFmt w:val="bullet"/>
      <w:lvlText w:val=""/>
      <w:lvlJc w:val="left"/>
      <w:pPr>
        <w:tabs>
          <w:tab w:val="num" w:pos="5040"/>
        </w:tabs>
        <w:ind w:left="5040" w:hanging="360"/>
      </w:pPr>
      <w:rPr>
        <w:rFonts w:ascii="Symbol" w:hAnsi="Symbol"/>
      </w:rPr>
    </w:lvl>
    <w:lvl w:ilvl="7" w:tplc="92A6695E">
      <w:start w:val="1"/>
      <w:numFmt w:val="bullet"/>
      <w:lvlText w:val="o"/>
      <w:lvlJc w:val="left"/>
      <w:pPr>
        <w:tabs>
          <w:tab w:val="num" w:pos="5760"/>
        </w:tabs>
        <w:ind w:left="5760" w:hanging="360"/>
      </w:pPr>
      <w:rPr>
        <w:rFonts w:ascii="Courier New" w:hAnsi="Courier New"/>
      </w:rPr>
    </w:lvl>
    <w:lvl w:ilvl="8" w:tplc="9AA2A776">
      <w:start w:val="1"/>
      <w:numFmt w:val="bullet"/>
      <w:lvlText w:val=""/>
      <w:lvlJc w:val="left"/>
      <w:pPr>
        <w:tabs>
          <w:tab w:val="num" w:pos="6480"/>
        </w:tabs>
        <w:ind w:left="6480" w:hanging="360"/>
      </w:pPr>
      <w:rPr>
        <w:rFonts w:ascii="Wingdings" w:hAnsi="Wingdings"/>
      </w:rPr>
    </w:lvl>
  </w:abstractNum>
  <w:abstractNum w:abstractNumId="51" w15:restartNumberingAfterBreak="0">
    <w:nsid w:val="00000034"/>
    <w:multiLevelType w:val="hybridMultilevel"/>
    <w:tmpl w:val="00000034"/>
    <w:lvl w:ilvl="0" w:tplc="7B3C4C88">
      <w:start w:val="1"/>
      <w:numFmt w:val="bullet"/>
      <w:lvlText w:val=""/>
      <w:lvlJc w:val="left"/>
      <w:pPr>
        <w:ind w:left="720" w:hanging="360"/>
      </w:pPr>
      <w:rPr>
        <w:rFonts w:ascii="Symbol" w:hAnsi="Symbol"/>
      </w:rPr>
    </w:lvl>
    <w:lvl w:ilvl="1" w:tplc="72E2C1AC">
      <w:start w:val="1"/>
      <w:numFmt w:val="bullet"/>
      <w:lvlText w:val="o"/>
      <w:lvlJc w:val="left"/>
      <w:pPr>
        <w:tabs>
          <w:tab w:val="num" w:pos="1440"/>
        </w:tabs>
        <w:ind w:left="1440" w:hanging="360"/>
      </w:pPr>
      <w:rPr>
        <w:rFonts w:ascii="Courier New" w:hAnsi="Courier New"/>
      </w:rPr>
    </w:lvl>
    <w:lvl w:ilvl="2" w:tplc="5892657A">
      <w:start w:val="1"/>
      <w:numFmt w:val="bullet"/>
      <w:lvlText w:val=""/>
      <w:lvlJc w:val="left"/>
      <w:pPr>
        <w:tabs>
          <w:tab w:val="num" w:pos="2160"/>
        </w:tabs>
        <w:ind w:left="2160" w:hanging="360"/>
      </w:pPr>
      <w:rPr>
        <w:rFonts w:ascii="Wingdings" w:hAnsi="Wingdings"/>
      </w:rPr>
    </w:lvl>
    <w:lvl w:ilvl="3" w:tplc="51AA7C3C">
      <w:start w:val="1"/>
      <w:numFmt w:val="bullet"/>
      <w:lvlText w:val=""/>
      <w:lvlJc w:val="left"/>
      <w:pPr>
        <w:tabs>
          <w:tab w:val="num" w:pos="2880"/>
        </w:tabs>
        <w:ind w:left="2880" w:hanging="360"/>
      </w:pPr>
      <w:rPr>
        <w:rFonts w:ascii="Symbol" w:hAnsi="Symbol"/>
      </w:rPr>
    </w:lvl>
    <w:lvl w:ilvl="4" w:tplc="873A4CE2">
      <w:start w:val="1"/>
      <w:numFmt w:val="bullet"/>
      <w:lvlText w:val="o"/>
      <w:lvlJc w:val="left"/>
      <w:pPr>
        <w:tabs>
          <w:tab w:val="num" w:pos="3600"/>
        </w:tabs>
        <w:ind w:left="3600" w:hanging="360"/>
      </w:pPr>
      <w:rPr>
        <w:rFonts w:ascii="Courier New" w:hAnsi="Courier New"/>
      </w:rPr>
    </w:lvl>
    <w:lvl w:ilvl="5" w:tplc="D56882BE">
      <w:start w:val="1"/>
      <w:numFmt w:val="bullet"/>
      <w:lvlText w:val=""/>
      <w:lvlJc w:val="left"/>
      <w:pPr>
        <w:tabs>
          <w:tab w:val="num" w:pos="4320"/>
        </w:tabs>
        <w:ind w:left="4320" w:hanging="360"/>
      </w:pPr>
      <w:rPr>
        <w:rFonts w:ascii="Wingdings" w:hAnsi="Wingdings"/>
      </w:rPr>
    </w:lvl>
    <w:lvl w:ilvl="6" w:tplc="5B8ED77E">
      <w:start w:val="1"/>
      <w:numFmt w:val="bullet"/>
      <w:lvlText w:val=""/>
      <w:lvlJc w:val="left"/>
      <w:pPr>
        <w:tabs>
          <w:tab w:val="num" w:pos="5040"/>
        </w:tabs>
        <w:ind w:left="5040" w:hanging="360"/>
      </w:pPr>
      <w:rPr>
        <w:rFonts w:ascii="Symbol" w:hAnsi="Symbol"/>
      </w:rPr>
    </w:lvl>
    <w:lvl w:ilvl="7" w:tplc="81A2982A">
      <w:start w:val="1"/>
      <w:numFmt w:val="bullet"/>
      <w:lvlText w:val="o"/>
      <w:lvlJc w:val="left"/>
      <w:pPr>
        <w:tabs>
          <w:tab w:val="num" w:pos="5760"/>
        </w:tabs>
        <w:ind w:left="5760" w:hanging="360"/>
      </w:pPr>
      <w:rPr>
        <w:rFonts w:ascii="Courier New" w:hAnsi="Courier New"/>
      </w:rPr>
    </w:lvl>
    <w:lvl w:ilvl="8" w:tplc="029C9314">
      <w:start w:val="1"/>
      <w:numFmt w:val="bullet"/>
      <w:lvlText w:val=""/>
      <w:lvlJc w:val="left"/>
      <w:pPr>
        <w:tabs>
          <w:tab w:val="num" w:pos="6480"/>
        </w:tabs>
        <w:ind w:left="6480" w:hanging="360"/>
      </w:pPr>
      <w:rPr>
        <w:rFonts w:ascii="Wingdings" w:hAnsi="Wingdings"/>
      </w:rPr>
    </w:lvl>
  </w:abstractNum>
  <w:abstractNum w:abstractNumId="52" w15:restartNumberingAfterBreak="0">
    <w:nsid w:val="00000035"/>
    <w:multiLevelType w:val="hybridMultilevel"/>
    <w:tmpl w:val="00000035"/>
    <w:lvl w:ilvl="0" w:tplc="CB749FA4">
      <w:start w:val="1"/>
      <w:numFmt w:val="bullet"/>
      <w:lvlText w:val=""/>
      <w:lvlJc w:val="left"/>
      <w:pPr>
        <w:ind w:left="720" w:hanging="360"/>
      </w:pPr>
      <w:rPr>
        <w:rFonts w:ascii="Symbol" w:hAnsi="Symbol"/>
      </w:rPr>
    </w:lvl>
    <w:lvl w:ilvl="1" w:tplc="DC4E50DC">
      <w:start w:val="1"/>
      <w:numFmt w:val="bullet"/>
      <w:lvlText w:val="o"/>
      <w:lvlJc w:val="left"/>
      <w:pPr>
        <w:tabs>
          <w:tab w:val="num" w:pos="1440"/>
        </w:tabs>
        <w:ind w:left="1440" w:hanging="360"/>
      </w:pPr>
      <w:rPr>
        <w:rFonts w:ascii="Courier New" w:hAnsi="Courier New"/>
      </w:rPr>
    </w:lvl>
    <w:lvl w:ilvl="2" w:tplc="9822CBD8">
      <w:start w:val="1"/>
      <w:numFmt w:val="bullet"/>
      <w:lvlText w:val=""/>
      <w:lvlJc w:val="left"/>
      <w:pPr>
        <w:tabs>
          <w:tab w:val="num" w:pos="2160"/>
        </w:tabs>
        <w:ind w:left="2160" w:hanging="360"/>
      </w:pPr>
      <w:rPr>
        <w:rFonts w:ascii="Wingdings" w:hAnsi="Wingdings"/>
      </w:rPr>
    </w:lvl>
    <w:lvl w:ilvl="3" w:tplc="9A4A80B2">
      <w:start w:val="1"/>
      <w:numFmt w:val="bullet"/>
      <w:lvlText w:val=""/>
      <w:lvlJc w:val="left"/>
      <w:pPr>
        <w:tabs>
          <w:tab w:val="num" w:pos="2880"/>
        </w:tabs>
        <w:ind w:left="2880" w:hanging="360"/>
      </w:pPr>
      <w:rPr>
        <w:rFonts w:ascii="Symbol" w:hAnsi="Symbol"/>
      </w:rPr>
    </w:lvl>
    <w:lvl w:ilvl="4" w:tplc="968CF9DC">
      <w:start w:val="1"/>
      <w:numFmt w:val="bullet"/>
      <w:lvlText w:val="o"/>
      <w:lvlJc w:val="left"/>
      <w:pPr>
        <w:tabs>
          <w:tab w:val="num" w:pos="3600"/>
        </w:tabs>
        <w:ind w:left="3600" w:hanging="360"/>
      </w:pPr>
      <w:rPr>
        <w:rFonts w:ascii="Courier New" w:hAnsi="Courier New"/>
      </w:rPr>
    </w:lvl>
    <w:lvl w:ilvl="5" w:tplc="F21CB932">
      <w:start w:val="1"/>
      <w:numFmt w:val="bullet"/>
      <w:lvlText w:val=""/>
      <w:lvlJc w:val="left"/>
      <w:pPr>
        <w:tabs>
          <w:tab w:val="num" w:pos="4320"/>
        </w:tabs>
        <w:ind w:left="4320" w:hanging="360"/>
      </w:pPr>
      <w:rPr>
        <w:rFonts w:ascii="Wingdings" w:hAnsi="Wingdings"/>
      </w:rPr>
    </w:lvl>
    <w:lvl w:ilvl="6" w:tplc="266E9150">
      <w:start w:val="1"/>
      <w:numFmt w:val="bullet"/>
      <w:lvlText w:val=""/>
      <w:lvlJc w:val="left"/>
      <w:pPr>
        <w:tabs>
          <w:tab w:val="num" w:pos="5040"/>
        </w:tabs>
        <w:ind w:left="5040" w:hanging="360"/>
      </w:pPr>
      <w:rPr>
        <w:rFonts w:ascii="Symbol" w:hAnsi="Symbol"/>
      </w:rPr>
    </w:lvl>
    <w:lvl w:ilvl="7" w:tplc="38F46AE8">
      <w:start w:val="1"/>
      <w:numFmt w:val="bullet"/>
      <w:lvlText w:val="o"/>
      <w:lvlJc w:val="left"/>
      <w:pPr>
        <w:tabs>
          <w:tab w:val="num" w:pos="5760"/>
        </w:tabs>
        <w:ind w:left="5760" w:hanging="360"/>
      </w:pPr>
      <w:rPr>
        <w:rFonts w:ascii="Courier New" w:hAnsi="Courier New"/>
      </w:rPr>
    </w:lvl>
    <w:lvl w:ilvl="8" w:tplc="9FE0E760">
      <w:start w:val="1"/>
      <w:numFmt w:val="bullet"/>
      <w:lvlText w:val=""/>
      <w:lvlJc w:val="left"/>
      <w:pPr>
        <w:tabs>
          <w:tab w:val="num" w:pos="6480"/>
        </w:tabs>
        <w:ind w:left="6480" w:hanging="360"/>
      </w:pPr>
      <w:rPr>
        <w:rFonts w:ascii="Wingdings" w:hAnsi="Wingdings"/>
      </w:rPr>
    </w:lvl>
  </w:abstractNum>
  <w:abstractNum w:abstractNumId="53" w15:restartNumberingAfterBreak="0">
    <w:nsid w:val="00000036"/>
    <w:multiLevelType w:val="hybridMultilevel"/>
    <w:tmpl w:val="00000036"/>
    <w:lvl w:ilvl="0" w:tplc="4988661E">
      <w:start w:val="1"/>
      <w:numFmt w:val="bullet"/>
      <w:lvlText w:val=""/>
      <w:lvlJc w:val="left"/>
      <w:pPr>
        <w:ind w:left="720" w:hanging="360"/>
      </w:pPr>
      <w:rPr>
        <w:rFonts w:ascii="Symbol" w:hAnsi="Symbol"/>
      </w:rPr>
    </w:lvl>
    <w:lvl w:ilvl="1" w:tplc="ED3003CA">
      <w:start w:val="1"/>
      <w:numFmt w:val="bullet"/>
      <w:lvlText w:val="o"/>
      <w:lvlJc w:val="left"/>
      <w:pPr>
        <w:tabs>
          <w:tab w:val="num" w:pos="1440"/>
        </w:tabs>
        <w:ind w:left="1440" w:hanging="360"/>
      </w:pPr>
      <w:rPr>
        <w:rFonts w:ascii="Courier New" w:hAnsi="Courier New"/>
      </w:rPr>
    </w:lvl>
    <w:lvl w:ilvl="2" w:tplc="CEBE0498">
      <w:start w:val="1"/>
      <w:numFmt w:val="bullet"/>
      <w:lvlText w:val=""/>
      <w:lvlJc w:val="left"/>
      <w:pPr>
        <w:tabs>
          <w:tab w:val="num" w:pos="2160"/>
        </w:tabs>
        <w:ind w:left="2160" w:hanging="360"/>
      </w:pPr>
      <w:rPr>
        <w:rFonts w:ascii="Wingdings" w:hAnsi="Wingdings"/>
      </w:rPr>
    </w:lvl>
    <w:lvl w:ilvl="3" w:tplc="7C54116C">
      <w:start w:val="1"/>
      <w:numFmt w:val="bullet"/>
      <w:lvlText w:val=""/>
      <w:lvlJc w:val="left"/>
      <w:pPr>
        <w:tabs>
          <w:tab w:val="num" w:pos="2880"/>
        </w:tabs>
        <w:ind w:left="2880" w:hanging="360"/>
      </w:pPr>
      <w:rPr>
        <w:rFonts w:ascii="Symbol" w:hAnsi="Symbol"/>
      </w:rPr>
    </w:lvl>
    <w:lvl w:ilvl="4" w:tplc="CE5E79BA">
      <w:start w:val="1"/>
      <w:numFmt w:val="bullet"/>
      <w:lvlText w:val="o"/>
      <w:lvlJc w:val="left"/>
      <w:pPr>
        <w:tabs>
          <w:tab w:val="num" w:pos="3600"/>
        </w:tabs>
        <w:ind w:left="3600" w:hanging="360"/>
      </w:pPr>
      <w:rPr>
        <w:rFonts w:ascii="Courier New" w:hAnsi="Courier New"/>
      </w:rPr>
    </w:lvl>
    <w:lvl w:ilvl="5" w:tplc="4BA6801A">
      <w:start w:val="1"/>
      <w:numFmt w:val="bullet"/>
      <w:lvlText w:val=""/>
      <w:lvlJc w:val="left"/>
      <w:pPr>
        <w:tabs>
          <w:tab w:val="num" w:pos="4320"/>
        </w:tabs>
        <w:ind w:left="4320" w:hanging="360"/>
      </w:pPr>
      <w:rPr>
        <w:rFonts w:ascii="Wingdings" w:hAnsi="Wingdings"/>
      </w:rPr>
    </w:lvl>
    <w:lvl w:ilvl="6" w:tplc="EC0ADA44">
      <w:start w:val="1"/>
      <w:numFmt w:val="bullet"/>
      <w:lvlText w:val=""/>
      <w:lvlJc w:val="left"/>
      <w:pPr>
        <w:tabs>
          <w:tab w:val="num" w:pos="5040"/>
        </w:tabs>
        <w:ind w:left="5040" w:hanging="360"/>
      </w:pPr>
      <w:rPr>
        <w:rFonts w:ascii="Symbol" w:hAnsi="Symbol"/>
      </w:rPr>
    </w:lvl>
    <w:lvl w:ilvl="7" w:tplc="122220A8">
      <w:start w:val="1"/>
      <w:numFmt w:val="bullet"/>
      <w:lvlText w:val="o"/>
      <w:lvlJc w:val="left"/>
      <w:pPr>
        <w:tabs>
          <w:tab w:val="num" w:pos="5760"/>
        </w:tabs>
        <w:ind w:left="5760" w:hanging="360"/>
      </w:pPr>
      <w:rPr>
        <w:rFonts w:ascii="Courier New" w:hAnsi="Courier New"/>
      </w:rPr>
    </w:lvl>
    <w:lvl w:ilvl="8" w:tplc="18BC6570">
      <w:start w:val="1"/>
      <w:numFmt w:val="bullet"/>
      <w:lvlText w:val=""/>
      <w:lvlJc w:val="left"/>
      <w:pPr>
        <w:tabs>
          <w:tab w:val="num" w:pos="6480"/>
        </w:tabs>
        <w:ind w:left="6480" w:hanging="360"/>
      </w:pPr>
      <w:rPr>
        <w:rFonts w:ascii="Wingdings" w:hAnsi="Wingdings"/>
      </w:rPr>
    </w:lvl>
  </w:abstractNum>
  <w:abstractNum w:abstractNumId="54" w15:restartNumberingAfterBreak="0">
    <w:nsid w:val="00000037"/>
    <w:multiLevelType w:val="hybridMultilevel"/>
    <w:tmpl w:val="00000037"/>
    <w:lvl w:ilvl="0" w:tplc="B3C28902">
      <w:start w:val="1"/>
      <w:numFmt w:val="bullet"/>
      <w:lvlText w:val=""/>
      <w:lvlJc w:val="left"/>
      <w:pPr>
        <w:ind w:left="720" w:hanging="360"/>
      </w:pPr>
      <w:rPr>
        <w:rFonts w:ascii="Symbol" w:hAnsi="Symbol"/>
      </w:rPr>
    </w:lvl>
    <w:lvl w:ilvl="1" w:tplc="A6D27404">
      <w:start w:val="1"/>
      <w:numFmt w:val="bullet"/>
      <w:lvlText w:val="o"/>
      <w:lvlJc w:val="left"/>
      <w:pPr>
        <w:tabs>
          <w:tab w:val="num" w:pos="1440"/>
        </w:tabs>
        <w:ind w:left="1440" w:hanging="360"/>
      </w:pPr>
      <w:rPr>
        <w:rFonts w:ascii="Courier New" w:hAnsi="Courier New"/>
      </w:rPr>
    </w:lvl>
    <w:lvl w:ilvl="2" w:tplc="1D5830DA">
      <w:start w:val="1"/>
      <w:numFmt w:val="bullet"/>
      <w:lvlText w:val=""/>
      <w:lvlJc w:val="left"/>
      <w:pPr>
        <w:tabs>
          <w:tab w:val="num" w:pos="2160"/>
        </w:tabs>
        <w:ind w:left="2160" w:hanging="360"/>
      </w:pPr>
      <w:rPr>
        <w:rFonts w:ascii="Wingdings" w:hAnsi="Wingdings"/>
      </w:rPr>
    </w:lvl>
    <w:lvl w:ilvl="3" w:tplc="7A4413C2">
      <w:start w:val="1"/>
      <w:numFmt w:val="bullet"/>
      <w:lvlText w:val=""/>
      <w:lvlJc w:val="left"/>
      <w:pPr>
        <w:tabs>
          <w:tab w:val="num" w:pos="2880"/>
        </w:tabs>
        <w:ind w:left="2880" w:hanging="360"/>
      </w:pPr>
      <w:rPr>
        <w:rFonts w:ascii="Symbol" w:hAnsi="Symbol"/>
      </w:rPr>
    </w:lvl>
    <w:lvl w:ilvl="4" w:tplc="7840B718">
      <w:start w:val="1"/>
      <w:numFmt w:val="bullet"/>
      <w:lvlText w:val="o"/>
      <w:lvlJc w:val="left"/>
      <w:pPr>
        <w:tabs>
          <w:tab w:val="num" w:pos="3600"/>
        </w:tabs>
        <w:ind w:left="3600" w:hanging="360"/>
      </w:pPr>
      <w:rPr>
        <w:rFonts w:ascii="Courier New" w:hAnsi="Courier New"/>
      </w:rPr>
    </w:lvl>
    <w:lvl w:ilvl="5" w:tplc="886299C2">
      <w:start w:val="1"/>
      <w:numFmt w:val="bullet"/>
      <w:lvlText w:val=""/>
      <w:lvlJc w:val="left"/>
      <w:pPr>
        <w:tabs>
          <w:tab w:val="num" w:pos="4320"/>
        </w:tabs>
        <w:ind w:left="4320" w:hanging="360"/>
      </w:pPr>
      <w:rPr>
        <w:rFonts w:ascii="Wingdings" w:hAnsi="Wingdings"/>
      </w:rPr>
    </w:lvl>
    <w:lvl w:ilvl="6" w:tplc="3460B446">
      <w:start w:val="1"/>
      <w:numFmt w:val="bullet"/>
      <w:lvlText w:val=""/>
      <w:lvlJc w:val="left"/>
      <w:pPr>
        <w:tabs>
          <w:tab w:val="num" w:pos="5040"/>
        </w:tabs>
        <w:ind w:left="5040" w:hanging="360"/>
      </w:pPr>
      <w:rPr>
        <w:rFonts w:ascii="Symbol" w:hAnsi="Symbol"/>
      </w:rPr>
    </w:lvl>
    <w:lvl w:ilvl="7" w:tplc="7C183190">
      <w:start w:val="1"/>
      <w:numFmt w:val="bullet"/>
      <w:lvlText w:val="o"/>
      <w:lvlJc w:val="left"/>
      <w:pPr>
        <w:tabs>
          <w:tab w:val="num" w:pos="5760"/>
        </w:tabs>
        <w:ind w:left="5760" w:hanging="360"/>
      </w:pPr>
      <w:rPr>
        <w:rFonts w:ascii="Courier New" w:hAnsi="Courier New"/>
      </w:rPr>
    </w:lvl>
    <w:lvl w:ilvl="8" w:tplc="EF9E0556">
      <w:start w:val="1"/>
      <w:numFmt w:val="bullet"/>
      <w:lvlText w:val=""/>
      <w:lvlJc w:val="left"/>
      <w:pPr>
        <w:tabs>
          <w:tab w:val="num" w:pos="6480"/>
        </w:tabs>
        <w:ind w:left="6480" w:hanging="360"/>
      </w:pPr>
      <w:rPr>
        <w:rFonts w:ascii="Wingdings" w:hAnsi="Wingdings"/>
      </w:rPr>
    </w:lvl>
  </w:abstractNum>
  <w:abstractNum w:abstractNumId="55" w15:restartNumberingAfterBreak="0">
    <w:nsid w:val="00000038"/>
    <w:multiLevelType w:val="hybridMultilevel"/>
    <w:tmpl w:val="00000038"/>
    <w:lvl w:ilvl="0" w:tplc="B3DEE558">
      <w:start w:val="1"/>
      <w:numFmt w:val="bullet"/>
      <w:lvlText w:val=""/>
      <w:lvlJc w:val="left"/>
      <w:pPr>
        <w:ind w:left="720" w:hanging="360"/>
      </w:pPr>
      <w:rPr>
        <w:rFonts w:ascii="Symbol" w:hAnsi="Symbol"/>
      </w:rPr>
    </w:lvl>
    <w:lvl w:ilvl="1" w:tplc="26944A1C">
      <w:start w:val="1"/>
      <w:numFmt w:val="bullet"/>
      <w:lvlText w:val="o"/>
      <w:lvlJc w:val="left"/>
      <w:pPr>
        <w:tabs>
          <w:tab w:val="num" w:pos="1440"/>
        </w:tabs>
        <w:ind w:left="1440" w:hanging="360"/>
      </w:pPr>
      <w:rPr>
        <w:rFonts w:ascii="Courier New" w:hAnsi="Courier New"/>
      </w:rPr>
    </w:lvl>
    <w:lvl w:ilvl="2" w:tplc="A14EA7D4">
      <w:start w:val="1"/>
      <w:numFmt w:val="bullet"/>
      <w:lvlText w:val=""/>
      <w:lvlJc w:val="left"/>
      <w:pPr>
        <w:tabs>
          <w:tab w:val="num" w:pos="2160"/>
        </w:tabs>
        <w:ind w:left="2160" w:hanging="360"/>
      </w:pPr>
      <w:rPr>
        <w:rFonts w:ascii="Wingdings" w:hAnsi="Wingdings"/>
      </w:rPr>
    </w:lvl>
    <w:lvl w:ilvl="3" w:tplc="FB6267B0">
      <w:start w:val="1"/>
      <w:numFmt w:val="bullet"/>
      <w:lvlText w:val=""/>
      <w:lvlJc w:val="left"/>
      <w:pPr>
        <w:tabs>
          <w:tab w:val="num" w:pos="2880"/>
        </w:tabs>
        <w:ind w:left="2880" w:hanging="360"/>
      </w:pPr>
      <w:rPr>
        <w:rFonts w:ascii="Symbol" w:hAnsi="Symbol"/>
      </w:rPr>
    </w:lvl>
    <w:lvl w:ilvl="4" w:tplc="2FB21F4A">
      <w:start w:val="1"/>
      <w:numFmt w:val="bullet"/>
      <w:lvlText w:val="o"/>
      <w:lvlJc w:val="left"/>
      <w:pPr>
        <w:tabs>
          <w:tab w:val="num" w:pos="3600"/>
        </w:tabs>
        <w:ind w:left="3600" w:hanging="360"/>
      </w:pPr>
      <w:rPr>
        <w:rFonts w:ascii="Courier New" w:hAnsi="Courier New"/>
      </w:rPr>
    </w:lvl>
    <w:lvl w:ilvl="5" w:tplc="DF5A3EE8">
      <w:start w:val="1"/>
      <w:numFmt w:val="bullet"/>
      <w:lvlText w:val=""/>
      <w:lvlJc w:val="left"/>
      <w:pPr>
        <w:tabs>
          <w:tab w:val="num" w:pos="4320"/>
        </w:tabs>
        <w:ind w:left="4320" w:hanging="360"/>
      </w:pPr>
      <w:rPr>
        <w:rFonts w:ascii="Wingdings" w:hAnsi="Wingdings"/>
      </w:rPr>
    </w:lvl>
    <w:lvl w:ilvl="6" w:tplc="C4D0F412">
      <w:start w:val="1"/>
      <w:numFmt w:val="bullet"/>
      <w:lvlText w:val=""/>
      <w:lvlJc w:val="left"/>
      <w:pPr>
        <w:tabs>
          <w:tab w:val="num" w:pos="5040"/>
        </w:tabs>
        <w:ind w:left="5040" w:hanging="360"/>
      </w:pPr>
      <w:rPr>
        <w:rFonts w:ascii="Symbol" w:hAnsi="Symbol"/>
      </w:rPr>
    </w:lvl>
    <w:lvl w:ilvl="7" w:tplc="D90E77EA">
      <w:start w:val="1"/>
      <w:numFmt w:val="bullet"/>
      <w:lvlText w:val="o"/>
      <w:lvlJc w:val="left"/>
      <w:pPr>
        <w:tabs>
          <w:tab w:val="num" w:pos="5760"/>
        </w:tabs>
        <w:ind w:left="5760" w:hanging="360"/>
      </w:pPr>
      <w:rPr>
        <w:rFonts w:ascii="Courier New" w:hAnsi="Courier New"/>
      </w:rPr>
    </w:lvl>
    <w:lvl w:ilvl="8" w:tplc="D050187A">
      <w:start w:val="1"/>
      <w:numFmt w:val="bullet"/>
      <w:lvlText w:val=""/>
      <w:lvlJc w:val="left"/>
      <w:pPr>
        <w:tabs>
          <w:tab w:val="num" w:pos="6480"/>
        </w:tabs>
        <w:ind w:left="6480" w:hanging="360"/>
      </w:pPr>
      <w:rPr>
        <w:rFonts w:ascii="Wingdings" w:hAnsi="Wingdings"/>
      </w:rPr>
    </w:lvl>
  </w:abstractNum>
  <w:abstractNum w:abstractNumId="56" w15:restartNumberingAfterBreak="0">
    <w:nsid w:val="00000039"/>
    <w:multiLevelType w:val="hybridMultilevel"/>
    <w:tmpl w:val="00000039"/>
    <w:lvl w:ilvl="0" w:tplc="67849E88">
      <w:start w:val="1"/>
      <w:numFmt w:val="bullet"/>
      <w:lvlText w:val=""/>
      <w:lvlJc w:val="left"/>
      <w:pPr>
        <w:ind w:left="720" w:hanging="360"/>
      </w:pPr>
      <w:rPr>
        <w:rFonts w:ascii="Symbol" w:hAnsi="Symbol"/>
      </w:rPr>
    </w:lvl>
    <w:lvl w:ilvl="1" w:tplc="4CDA9B36">
      <w:start w:val="1"/>
      <w:numFmt w:val="bullet"/>
      <w:lvlText w:val="o"/>
      <w:lvlJc w:val="left"/>
      <w:pPr>
        <w:tabs>
          <w:tab w:val="num" w:pos="1440"/>
        </w:tabs>
        <w:ind w:left="1440" w:hanging="360"/>
      </w:pPr>
      <w:rPr>
        <w:rFonts w:ascii="Courier New" w:hAnsi="Courier New"/>
      </w:rPr>
    </w:lvl>
    <w:lvl w:ilvl="2" w:tplc="04C8B102">
      <w:start w:val="1"/>
      <w:numFmt w:val="bullet"/>
      <w:lvlText w:val=""/>
      <w:lvlJc w:val="left"/>
      <w:pPr>
        <w:tabs>
          <w:tab w:val="num" w:pos="2160"/>
        </w:tabs>
        <w:ind w:left="2160" w:hanging="360"/>
      </w:pPr>
      <w:rPr>
        <w:rFonts w:ascii="Wingdings" w:hAnsi="Wingdings"/>
      </w:rPr>
    </w:lvl>
    <w:lvl w:ilvl="3" w:tplc="3BF8F2D6">
      <w:start w:val="1"/>
      <w:numFmt w:val="bullet"/>
      <w:lvlText w:val=""/>
      <w:lvlJc w:val="left"/>
      <w:pPr>
        <w:tabs>
          <w:tab w:val="num" w:pos="2880"/>
        </w:tabs>
        <w:ind w:left="2880" w:hanging="360"/>
      </w:pPr>
      <w:rPr>
        <w:rFonts w:ascii="Symbol" w:hAnsi="Symbol"/>
      </w:rPr>
    </w:lvl>
    <w:lvl w:ilvl="4" w:tplc="BBD454FE">
      <w:start w:val="1"/>
      <w:numFmt w:val="bullet"/>
      <w:lvlText w:val="o"/>
      <w:lvlJc w:val="left"/>
      <w:pPr>
        <w:tabs>
          <w:tab w:val="num" w:pos="3600"/>
        </w:tabs>
        <w:ind w:left="3600" w:hanging="360"/>
      </w:pPr>
      <w:rPr>
        <w:rFonts w:ascii="Courier New" w:hAnsi="Courier New"/>
      </w:rPr>
    </w:lvl>
    <w:lvl w:ilvl="5" w:tplc="FE825CE8">
      <w:start w:val="1"/>
      <w:numFmt w:val="bullet"/>
      <w:lvlText w:val=""/>
      <w:lvlJc w:val="left"/>
      <w:pPr>
        <w:tabs>
          <w:tab w:val="num" w:pos="4320"/>
        </w:tabs>
        <w:ind w:left="4320" w:hanging="360"/>
      </w:pPr>
      <w:rPr>
        <w:rFonts w:ascii="Wingdings" w:hAnsi="Wingdings"/>
      </w:rPr>
    </w:lvl>
    <w:lvl w:ilvl="6" w:tplc="AA5ABD22">
      <w:start w:val="1"/>
      <w:numFmt w:val="bullet"/>
      <w:lvlText w:val=""/>
      <w:lvlJc w:val="left"/>
      <w:pPr>
        <w:tabs>
          <w:tab w:val="num" w:pos="5040"/>
        </w:tabs>
        <w:ind w:left="5040" w:hanging="360"/>
      </w:pPr>
      <w:rPr>
        <w:rFonts w:ascii="Symbol" w:hAnsi="Symbol"/>
      </w:rPr>
    </w:lvl>
    <w:lvl w:ilvl="7" w:tplc="7060AAF0">
      <w:start w:val="1"/>
      <w:numFmt w:val="bullet"/>
      <w:lvlText w:val="o"/>
      <w:lvlJc w:val="left"/>
      <w:pPr>
        <w:tabs>
          <w:tab w:val="num" w:pos="5760"/>
        </w:tabs>
        <w:ind w:left="5760" w:hanging="360"/>
      </w:pPr>
      <w:rPr>
        <w:rFonts w:ascii="Courier New" w:hAnsi="Courier New"/>
      </w:rPr>
    </w:lvl>
    <w:lvl w:ilvl="8" w:tplc="3872E3B6">
      <w:start w:val="1"/>
      <w:numFmt w:val="bullet"/>
      <w:lvlText w:val=""/>
      <w:lvlJc w:val="left"/>
      <w:pPr>
        <w:tabs>
          <w:tab w:val="num" w:pos="6480"/>
        </w:tabs>
        <w:ind w:left="6480" w:hanging="360"/>
      </w:pPr>
      <w:rPr>
        <w:rFonts w:ascii="Wingdings" w:hAnsi="Wingdings"/>
      </w:rPr>
    </w:lvl>
  </w:abstractNum>
  <w:abstractNum w:abstractNumId="57" w15:restartNumberingAfterBreak="0">
    <w:nsid w:val="0000003A"/>
    <w:multiLevelType w:val="hybridMultilevel"/>
    <w:tmpl w:val="0000003A"/>
    <w:lvl w:ilvl="0" w:tplc="B15208AE">
      <w:start w:val="1"/>
      <w:numFmt w:val="bullet"/>
      <w:lvlText w:val=""/>
      <w:lvlJc w:val="left"/>
      <w:pPr>
        <w:ind w:left="720" w:hanging="360"/>
      </w:pPr>
      <w:rPr>
        <w:rFonts w:ascii="Symbol" w:hAnsi="Symbol"/>
      </w:rPr>
    </w:lvl>
    <w:lvl w:ilvl="1" w:tplc="74AEBE42">
      <w:start w:val="1"/>
      <w:numFmt w:val="bullet"/>
      <w:lvlText w:val="o"/>
      <w:lvlJc w:val="left"/>
      <w:pPr>
        <w:tabs>
          <w:tab w:val="num" w:pos="1440"/>
        </w:tabs>
        <w:ind w:left="1440" w:hanging="360"/>
      </w:pPr>
      <w:rPr>
        <w:rFonts w:ascii="Courier New" w:hAnsi="Courier New"/>
      </w:rPr>
    </w:lvl>
    <w:lvl w:ilvl="2" w:tplc="7902DD74">
      <w:start w:val="1"/>
      <w:numFmt w:val="bullet"/>
      <w:lvlText w:val=""/>
      <w:lvlJc w:val="left"/>
      <w:pPr>
        <w:tabs>
          <w:tab w:val="num" w:pos="2160"/>
        </w:tabs>
        <w:ind w:left="2160" w:hanging="360"/>
      </w:pPr>
      <w:rPr>
        <w:rFonts w:ascii="Wingdings" w:hAnsi="Wingdings"/>
      </w:rPr>
    </w:lvl>
    <w:lvl w:ilvl="3" w:tplc="636ECA98">
      <w:start w:val="1"/>
      <w:numFmt w:val="bullet"/>
      <w:lvlText w:val=""/>
      <w:lvlJc w:val="left"/>
      <w:pPr>
        <w:tabs>
          <w:tab w:val="num" w:pos="2880"/>
        </w:tabs>
        <w:ind w:left="2880" w:hanging="360"/>
      </w:pPr>
      <w:rPr>
        <w:rFonts w:ascii="Symbol" w:hAnsi="Symbol"/>
      </w:rPr>
    </w:lvl>
    <w:lvl w:ilvl="4" w:tplc="ABE4C662">
      <w:start w:val="1"/>
      <w:numFmt w:val="bullet"/>
      <w:lvlText w:val="o"/>
      <w:lvlJc w:val="left"/>
      <w:pPr>
        <w:tabs>
          <w:tab w:val="num" w:pos="3600"/>
        </w:tabs>
        <w:ind w:left="3600" w:hanging="360"/>
      </w:pPr>
      <w:rPr>
        <w:rFonts w:ascii="Courier New" w:hAnsi="Courier New"/>
      </w:rPr>
    </w:lvl>
    <w:lvl w:ilvl="5" w:tplc="2DAEBA52">
      <w:start w:val="1"/>
      <w:numFmt w:val="bullet"/>
      <w:lvlText w:val=""/>
      <w:lvlJc w:val="left"/>
      <w:pPr>
        <w:tabs>
          <w:tab w:val="num" w:pos="4320"/>
        </w:tabs>
        <w:ind w:left="4320" w:hanging="360"/>
      </w:pPr>
      <w:rPr>
        <w:rFonts w:ascii="Wingdings" w:hAnsi="Wingdings"/>
      </w:rPr>
    </w:lvl>
    <w:lvl w:ilvl="6" w:tplc="6ADAB9D4">
      <w:start w:val="1"/>
      <w:numFmt w:val="bullet"/>
      <w:lvlText w:val=""/>
      <w:lvlJc w:val="left"/>
      <w:pPr>
        <w:tabs>
          <w:tab w:val="num" w:pos="5040"/>
        </w:tabs>
        <w:ind w:left="5040" w:hanging="360"/>
      </w:pPr>
      <w:rPr>
        <w:rFonts w:ascii="Symbol" w:hAnsi="Symbol"/>
      </w:rPr>
    </w:lvl>
    <w:lvl w:ilvl="7" w:tplc="73D2D2A6">
      <w:start w:val="1"/>
      <w:numFmt w:val="bullet"/>
      <w:lvlText w:val="o"/>
      <w:lvlJc w:val="left"/>
      <w:pPr>
        <w:tabs>
          <w:tab w:val="num" w:pos="5760"/>
        </w:tabs>
        <w:ind w:left="5760" w:hanging="360"/>
      </w:pPr>
      <w:rPr>
        <w:rFonts w:ascii="Courier New" w:hAnsi="Courier New"/>
      </w:rPr>
    </w:lvl>
    <w:lvl w:ilvl="8" w:tplc="A69057FA">
      <w:start w:val="1"/>
      <w:numFmt w:val="bullet"/>
      <w:lvlText w:val=""/>
      <w:lvlJc w:val="left"/>
      <w:pPr>
        <w:tabs>
          <w:tab w:val="num" w:pos="6480"/>
        </w:tabs>
        <w:ind w:left="6480" w:hanging="360"/>
      </w:pPr>
      <w:rPr>
        <w:rFonts w:ascii="Wingdings" w:hAnsi="Wingdings"/>
      </w:rPr>
    </w:lvl>
  </w:abstractNum>
  <w:abstractNum w:abstractNumId="58" w15:restartNumberingAfterBreak="0">
    <w:nsid w:val="0000003B"/>
    <w:multiLevelType w:val="hybridMultilevel"/>
    <w:tmpl w:val="0000003B"/>
    <w:lvl w:ilvl="0" w:tplc="5E7C20D6">
      <w:start w:val="1"/>
      <w:numFmt w:val="bullet"/>
      <w:lvlText w:val=""/>
      <w:lvlJc w:val="left"/>
      <w:pPr>
        <w:ind w:left="720" w:hanging="360"/>
      </w:pPr>
      <w:rPr>
        <w:rFonts w:ascii="Symbol" w:hAnsi="Symbol"/>
      </w:rPr>
    </w:lvl>
    <w:lvl w:ilvl="1" w:tplc="3CAE7398">
      <w:start w:val="1"/>
      <w:numFmt w:val="bullet"/>
      <w:lvlText w:val="o"/>
      <w:lvlJc w:val="left"/>
      <w:pPr>
        <w:tabs>
          <w:tab w:val="num" w:pos="1440"/>
        </w:tabs>
        <w:ind w:left="1440" w:hanging="360"/>
      </w:pPr>
      <w:rPr>
        <w:rFonts w:ascii="Courier New" w:hAnsi="Courier New"/>
      </w:rPr>
    </w:lvl>
    <w:lvl w:ilvl="2" w:tplc="ED44D682">
      <w:start w:val="1"/>
      <w:numFmt w:val="bullet"/>
      <w:lvlText w:val=""/>
      <w:lvlJc w:val="left"/>
      <w:pPr>
        <w:tabs>
          <w:tab w:val="num" w:pos="2160"/>
        </w:tabs>
        <w:ind w:left="2160" w:hanging="360"/>
      </w:pPr>
      <w:rPr>
        <w:rFonts w:ascii="Wingdings" w:hAnsi="Wingdings"/>
      </w:rPr>
    </w:lvl>
    <w:lvl w:ilvl="3" w:tplc="C366AC86">
      <w:start w:val="1"/>
      <w:numFmt w:val="bullet"/>
      <w:lvlText w:val=""/>
      <w:lvlJc w:val="left"/>
      <w:pPr>
        <w:tabs>
          <w:tab w:val="num" w:pos="2880"/>
        </w:tabs>
        <w:ind w:left="2880" w:hanging="360"/>
      </w:pPr>
      <w:rPr>
        <w:rFonts w:ascii="Symbol" w:hAnsi="Symbol"/>
      </w:rPr>
    </w:lvl>
    <w:lvl w:ilvl="4" w:tplc="257EDD90">
      <w:start w:val="1"/>
      <w:numFmt w:val="bullet"/>
      <w:lvlText w:val="o"/>
      <w:lvlJc w:val="left"/>
      <w:pPr>
        <w:tabs>
          <w:tab w:val="num" w:pos="3600"/>
        </w:tabs>
        <w:ind w:left="3600" w:hanging="360"/>
      </w:pPr>
      <w:rPr>
        <w:rFonts w:ascii="Courier New" w:hAnsi="Courier New"/>
      </w:rPr>
    </w:lvl>
    <w:lvl w:ilvl="5" w:tplc="8D80036C">
      <w:start w:val="1"/>
      <w:numFmt w:val="bullet"/>
      <w:lvlText w:val=""/>
      <w:lvlJc w:val="left"/>
      <w:pPr>
        <w:tabs>
          <w:tab w:val="num" w:pos="4320"/>
        </w:tabs>
        <w:ind w:left="4320" w:hanging="360"/>
      </w:pPr>
      <w:rPr>
        <w:rFonts w:ascii="Wingdings" w:hAnsi="Wingdings"/>
      </w:rPr>
    </w:lvl>
    <w:lvl w:ilvl="6" w:tplc="8198082A">
      <w:start w:val="1"/>
      <w:numFmt w:val="bullet"/>
      <w:lvlText w:val=""/>
      <w:lvlJc w:val="left"/>
      <w:pPr>
        <w:tabs>
          <w:tab w:val="num" w:pos="5040"/>
        </w:tabs>
        <w:ind w:left="5040" w:hanging="360"/>
      </w:pPr>
      <w:rPr>
        <w:rFonts w:ascii="Symbol" w:hAnsi="Symbol"/>
      </w:rPr>
    </w:lvl>
    <w:lvl w:ilvl="7" w:tplc="984898A8">
      <w:start w:val="1"/>
      <w:numFmt w:val="bullet"/>
      <w:lvlText w:val="o"/>
      <w:lvlJc w:val="left"/>
      <w:pPr>
        <w:tabs>
          <w:tab w:val="num" w:pos="5760"/>
        </w:tabs>
        <w:ind w:left="5760" w:hanging="360"/>
      </w:pPr>
      <w:rPr>
        <w:rFonts w:ascii="Courier New" w:hAnsi="Courier New"/>
      </w:rPr>
    </w:lvl>
    <w:lvl w:ilvl="8" w:tplc="F0C67250">
      <w:start w:val="1"/>
      <w:numFmt w:val="bullet"/>
      <w:lvlText w:val=""/>
      <w:lvlJc w:val="left"/>
      <w:pPr>
        <w:tabs>
          <w:tab w:val="num" w:pos="6480"/>
        </w:tabs>
        <w:ind w:left="6480" w:hanging="360"/>
      </w:pPr>
      <w:rPr>
        <w:rFonts w:ascii="Wingdings" w:hAnsi="Wingdings"/>
      </w:rPr>
    </w:lvl>
  </w:abstractNum>
  <w:abstractNum w:abstractNumId="59" w15:restartNumberingAfterBreak="0">
    <w:nsid w:val="0000003C"/>
    <w:multiLevelType w:val="hybridMultilevel"/>
    <w:tmpl w:val="0000003C"/>
    <w:lvl w:ilvl="0" w:tplc="96443CB0">
      <w:start w:val="1"/>
      <w:numFmt w:val="bullet"/>
      <w:lvlText w:val=""/>
      <w:lvlJc w:val="left"/>
      <w:pPr>
        <w:ind w:left="720" w:hanging="360"/>
      </w:pPr>
      <w:rPr>
        <w:rFonts w:ascii="Symbol" w:hAnsi="Symbol"/>
      </w:rPr>
    </w:lvl>
    <w:lvl w:ilvl="1" w:tplc="88269F3E">
      <w:start w:val="1"/>
      <w:numFmt w:val="bullet"/>
      <w:lvlText w:val="o"/>
      <w:lvlJc w:val="left"/>
      <w:pPr>
        <w:tabs>
          <w:tab w:val="num" w:pos="1440"/>
        </w:tabs>
        <w:ind w:left="1440" w:hanging="360"/>
      </w:pPr>
      <w:rPr>
        <w:rFonts w:ascii="Courier New" w:hAnsi="Courier New"/>
      </w:rPr>
    </w:lvl>
    <w:lvl w:ilvl="2" w:tplc="9404E5C8">
      <w:start w:val="1"/>
      <w:numFmt w:val="bullet"/>
      <w:lvlText w:val=""/>
      <w:lvlJc w:val="left"/>
      <w:pPr>
        <w:tabs>
          <w:tab w:val="num" w:pos="2160"/>
        </w:tabs>
        <w:ind w:left="2160" w:hanging="360"/>
      </w:pPr>
      <w:rPr>
        <w:rFonts w:ascii="Wingdings" w:hAnsi="Wingdings"/>
      </w:rPr>
    </w:lvl>
    <w:lvl w:ilvl="3" w:tplc="DE0C024E">
      <w:start w:val="1"/>
      <w:numFmt w:val="bullet"/>
      <w:lvlText w:val=""/>
      <w:lvlJc w:val="left"/>
      <w:pPr>
        <w:tabs>
          <w:tab w:val="num" w:pos="2880"/>
        </w:tabs>
        <w:ind w:left="2880" w:hanging="360"/>
      </w:pPr>
      <w:rPr>
        <w:rFonts w:ascii="Symbol" w:hAnsi="Symbol"/>
      </w:rPr>
    </w:lvl>
    <w:lvl w:ilvl="4" w:tplc="ED624682">
      <w:start w:val="1"/>
      <w:numFmt w:val="bullet"/>
      <w:lvlText w:val="o"/>
      <w:lvlJc w:val="left"/>
      <w:pPr>
        <w:tabs>
          <w:tab w:val="num" w:pos="3600"/>
        </w:tabs>
        <w:ind w:left="3600" w:hanging="360"/>
      </w:pPr>
      <w:rPr>
        <w:rFonts w:ascii="Courier New" w:hAnsi="Courier New"/>
      </w:rPr>
    </w:lvl>
    <w:lvl w:ilvl="5" w:tplc="790E9BC0">
      <w:start w:val="1"/>
      <w:numFmt w:val="bullet"/>
      <w:lvlText w:val=""/>
      <w:lvlJc w:val="left"/>
      <w:pPr>
        <w:tabs>
          <w:tab w:val="num" w:pos="4320"/>
        </w:tabs>
        <w:ind w:left="4320" w:hanging="360"/>
      </w:pPr>
      <w:rPr>
        <w:rFonts w:ascii="Wingdings" w:hAnsi="Wingdings"/>
      </w:rPr>
    </w:lvl>
    <w:lvl w:ilvl="6" w:tplc="C4940E50">
      <w:start w:val="1"/>
      <w:numFmt w:val="bullet"/>
      <w:lvlText w:val=""/>
      <w:lvlJc w:val="left"/>
      <w:pPr>
        <w:tabs>
          <w:tab w:val="num" w:pos="5040"/>
        </w:tabs>
        <w:ind w:left="5040" w:hanging="360"/>
      </w:pPr>
      <w:rPr>
        <w:rFonts w:ascii="Symbol" w:hAnsi="Symbol"/>
      </w:rPr>
    </w:lvl>
    <w:lvl w:ilvl="7" w:tplc="93362856">
      <w:start w:val="1"/>
      <w:numFmt w:val="bullet"/>
      <w:lvlText w:val="o"/>
      <w:lvlJc w:val="left"/>
      <w:pPr>
        <w:tabs>
          <w:tab w:val="num" w:pos="5760"/>
        </w:tabs>
        <w:ind w:left="5760" w:hanging="360"/>
      </w:pPr>
      <w:rPr>
        <w:rFonts w:ascii="Courier New" w:hAnsi="Courier New"/>
      </w:rPr>
    </w:lvl>
    <w:lvl w:ilvl="8" w:tplc="C9E00B7C">
      <w:start w:val="1"/>
      <w:numFmt w:val="bullet"/>
      <w:lvlText w:val=""/>
      <w:lvlJc w:val="left"/>
      <w:pPr>
        <w:tabs>
          <w:tab w:val="num" w:pos="6480"/>
        </w:tabs>
        <w:ind w:left="6480" w:hanging="360"/>
      </w:pPr>
      <w:rPr>
        <w:rFonts w:ascii="Wingdings" w:hAnsi="Wingdings"/>
      </w:rPr>
    </w:lvl>
  </w:abstractNum>
  <w:abstractNum w:abstractNumId="60" w15:restartNumberingAfterBreak="0">
    <w:nsid w:val="0000003D"/>
    <w:multiLevelType w:val="hybridMultilevel"/>
    <w:tmpl w:val="0000003D"/>
    <w:lvl w:ilvl="0" w:tplc="3E9685BE">
      <w:start w:val="1"/>
      <w:numFmt w:val="bullet"/>
      <w:lvlText w:val=""/>
      <w:lvlJc w:val="left"/>
      <w:pPr>
        <w:ind w:left="720" w:hanging="360"/>
      </w:pPr>
      <w:rPr>
        <w:rFonts w:ascii="Symbol" w:hAnsi="Symbol"/>
      </w:rPr>
    </w:lvl>
    <w:lvl w:ilvl="1" w:tplc="6096B7AA">
      <w:start w:val="1"/>
      <w:numFmt w:val="bullet"/>
      <w:lvlText w:val="o"/>
      <w:lvlJc w:val="left"/>
      <w:pPr>
        <w:tabs>
          <w:tab w:val="num" w:pos="1440"/>
        </w:tabs>
        <w:ind w:left="1440" w:hanging="360"/>
      </w:pPr>
      <w:rPr>
        <w:rFonts w:ascii="Courier New" w:hAnsi="Courier New"/>
      </w:rPr>
    </w:lvl>
    <w:lvl w:ilvl="2" w:tplc="80C20A02">
      <w:start w:val="1"/>
      <w:numFmt w:val="bullet"/>
      <w:lvlText w:val=""/>
      <w:lvlJc w:val="left"/>
      <w:pPr>
        <w:tabs>
          <w:tab w:val="num" w:pos="2160"/>
        </w:tabs>
        <w:ind w:left="2160" w:hanging="360"/>
      </w:pPr>
      <w:rPr>
        <w:rFonts w:ascii="Wingdings" w:hAnsi="Wingdings"/>
      </w:rPr>
    </w:lvl>
    <w:lvl w:ilvl="3" w:tplc="63ECB974">
      <w:start w:val="1"/>
      <w:numFmt w:val="bullet"/>
      <w:lvlText w:val=""/>
      <w:lvlJc w:val="left"/>
      <w:pPr>
        <w:tabs>
          <w:tab w:val="num" w:pos="2880"/>
        </w:tabs>
        <w:ind w:left="2880" w:hanging="360"/>
      </w:pPr>
      <w:rPr>
        <w:rFonts w:ascii="Symbol" w:hAnsi="Symbol"/>
      </w:rPr>
    </w:lvl>
    <w:lvl w:ilvl="4" w:tplc="27740BB2">
      <w:start w:val="1"/>
      <w:numFmt w:val="bullet"/>
      <w:lvlText w:val="o"/>
      <w:lvlJc w:val="left"/>
      <w:pPr>
        <w:tabs>
          <w:tab w:val="num" w:pos="3600"/>
        </w:tabs>
        <w:ind w:left="3600" w:hanging="360"/>
      </w:pPr>
      <w:rPr>
        <w:rFonts w:ascii="Courier New" w:hAnsi="Courier New"/>
      </w:rPr>
    </w:lvl>
    <w:lvl w:ilvl="5" w:tplc="019CFE94">
      <w:start w:val="1"/>
      <w:numFmt w:val="bullet"/>
      <w:lvlText w:val=""/>
      <w:lvlJc w:val="left"/>
      <w:pPr>
        <w:tabs>
          <w:tab w:val="num" w:pos="4320"/>
        </w:tabs>
        <w:ind w:left="4320" w:hanging="360"/>
      </w:pPr>
      <w:rPr>
        <w:rFonts w:ascii="Wingdings" w:hAnsi="Wingdings"/>
      </w:rPr>
    </w:lvl>
    <w:lvl w:ilvl="6" w:tplc="1A163A0C">
      <w:start w:val="1"/>
      <w:numFmt w:val="bullet"/>
      <w:lvlText w:val=""/>
      <w:lvlJc w:val="left"/>
      <w:pPr>
        <w:tabs>
          <w:tab w:val="num" w:pos="5040"/>
        </w:tabs>
        <w:ind w:left="5040" w:hanging="360"/>
      </w:pPr>
      <w:rPr>
        <w:rFonts w:ascii="Symbol" w:hAnsi="Symbol"/>
      </w:rPr>
    </w:lvl>
    <w:lvl w:ilvl="7" w:tplc="58924A1A">
      <w:start w:val="1"/>
      <w:numFmt w:val="bullet"/>
      <w:lvlText w:val="o"/>
      <w:lvlJc w:val="left"/>
      <w:pPr>
        <w:tabs>
          <w:tab w:val="num" w:pos="5760"/>
        </w:tabs>
        <w:ind w:left="5760" w:hanging="360"/>
      </w:pPr>
      <w:rPr>
        <w:rFonts w:ascii="Courier New" w:hAnsi="Courier New"/>
      </w:rPr>
    </w:lvl>
    <w:lvl w:ilvl="8" w:tplc="4538F18C">
      <w:start w:val="1"/>
      <w:numFmt w:val="bullet"/>
      <w:lvlText w:val=""/>
      <w:lvlJc w:val="left"/>
      <w:pPr>
        <w:tabs>
          <w:tab w:val="num" w:pos="6480"/>
        </w:tabs>
        <w:ind w:left="6480" w:hanging="360"/>
      </w:pPr>
      <w:rPr>
        <w:rFonts w:ascii="Wingdings" w:hAnsi="Wingdings"/>
      </w:rPr>
    </w:lvl>
  </w:abstractNum>
  <w:abstractNum w:abstractNumId="61" w15:restartNumberingAfterBreak="0">
    <w:nsid w:val="0000003E"/>
    <w:multiLevelType w:val="hybridMultilevel"/>
    <w:tmpl w:val="0000003E"/>
    <w:lvl w:ilvl="0" w:tplc="12CC889A">
      <w:start w:val="1"/>
      <w:numFmt w:val="bullet"/>
      <w:lvlText w:val=""/>
      <w:lvlJc w:val="left"/>
      <w:pPr>
        <w:ind w:left="720" w:hanging="360"/>
      </w:pPr>
      <w:rPr>
        <w:rFonts w:ascii="Symbol" w:hAnsi="Symbol"/>
      </w:rPr>
    </w:lvl>
    <w:lvl w:ilvl="1" w:tplc="DE64373E">
      <w:start w:val="1"/>
      <w:numFmt w:val="bullet"/>
      <w:lvlText w:val="o"/>
      <w:lvlJc w:val="left"/>
      <w:pPr>
        <w:tabs>
          <w:tab w:val="num" w:pos="1440"/>
        </w:tabs>
        <w:ind w:left="1440" w:hanging="360"/>
      </w:pPr>
      <w:rPr>
        <w:rFonts w:ascii="Courier New" w:hAnsi="Courier New"/>
      </w:rPr>
    </w:lvl>
    <w:lvl w:ilvl="2" w:tplc="96E67DC6">
      <w:start w:val="1"/>
      <w:numFmt w:val="bullet"/>
      <w:lvlText w:val=""/>
      <w:lvlJc w:val="left"/>
      <w:pPr>
        <w:tabs>
          <w:tab w:val="num" w:pos="2160"/>
        </w:tabs>
        <w:ind w:left="2160" w:hanging="360"/>
      </w:pPr>
      <w:rPr>
        <w:rFonts w:ascii="Wingdings" w:hAnsi="Wingdings"/>
      </w:rPr>
    </w:lvl>
    <w:lvl w:ilvl="3" w:tplc="76725594">
      <w:start w:val="1"/>
      <w:numFmt w:val="bullet"/>
      <w:lvlText w:val=""/>
      <w:lvlJc w:val="left"/>
      <w:pPr>
        <w:tabs>
          <w:tab w:val="num" w:pos="2880"/>
        </w:tabs>
        <w:ind w:left="2880" w:hanging="360"/>
      </w:pPr>
      <w:rPr>
        <w:rFonts w:ascii="Symbol" w:hAnsi="Symbol"/>
      </w:rPr>
    </w:lvl>
    <w:lvl w:ilvl="4" w:tplc="A5F4263A">
      <w:start w:val="1"/>
      <w:numFmt w:val="bullet"/>
      <w:lvlText w:val="o"/>
      <w:lvlJc w:val="left"/>
      <w:pPr>
        <w:tabs>
          <w:tab w:val="num" w:pos="3600"/>
        </w:tabs>
        <w:ind w:left="3600" w:hanging="360"/>
      </w:pPr>
      <w:rPr>
        <w:rFonts w:ascii="Courier New" w:hAnsi="Courier New"/>
      </w:rPr>
    </w:lvl>
    <w:lvl w:ilvl="5" w:tplc="FCCA6F20">
      <w:start w:val="1"/>
      <w:numFmt w:val="bullet"/>
      <w:lvlText w:val=""/>
      <w:lvlJc w:val="left"/>
      <w:pPr>
        <w:tabs>
          <w:tab w:val="num" w:pos="4320"/>
        </w:tabs>
        <w:ind w:left="4320" w:hanging="360"/>
      </w:pPr>
      <w:rPr>
        <w:rFonts w:ascii="Wingdings" w:hAnsi="Wingdings"/>
      </w:rPr>
    </w:lvl>
    <w:lvl w:ilvl="6" w:tplc="8166904A">
      <w:start w:val="1"/>
      <w:numFmt w:val="bullet"/>
      <w:lvlText w:val=""/>
      <w:lvlJc w:val="left"/>
      <w:pPr>
        <w:tabs>
          <w:tab w:val="num" w:pos="5040"/>
        </w:tabs>
        <w:ind w:left="5040" w:hanging="360"/>
      </w:pPr>
      <w:rPr>
        <w:rFonts w:ascii="Symbol" w:hAnsi="Symbol"/>
      </w:rPr>
    </w:lvl>
    <w:lvl w:ilvl="7" w:tplc="F8F20CF0">
      <w:start w:val="1"/>
      <w:numFmt w:val="bullet"/>
      <w:lvlText w:val="o"/>
      <w:lvlJc w:val="left"/>
      <w:pPr>
        <w:tabs>
          <w:tab w:val="num" w:pos="5760"/>
        </w:tabs>
        <w:ind w:left="5760" w:hanging="360"/>
      </w:pPr>
      <w:rPr>
        <w:rFonts w:ascii="Courier New" w:hAnsi="Courier New"/>
      </w:rPr>
    </w:lvl>
    <w:lvl w:ilvl="8" w:tplc="CED8E64A">
      <w:start w:val="1"/>
      <w:numFmt w:val="bullet"/>
      <w:lvlText w:val=""/>
      <w:lvlJc w:val="left"/>
      <w:pPr>
        <w:tabs>
          <w:tab w:val="num" w:pos="6480"/>
        </w:tabs>
        <w:ind w:left="6480" w:hanging="360"/>
      </w:pPr>
      <w:rPr>
        <w:rFonts w:ascii="Wingdings" w:hAnsi="Wingdings"/>
      </w:rPr>
    </w:lvl>
  </w:abstractNum>
  <w:abstractNum w:abstractNumId="62" w15:restartNumberingAfterBreak="0">
    <w:nsid w:val="0000003F"/>
    <w:multiLevelType w:val="hybridMultilevel"/>
    <w:tmpl w:val="0000003F"/>
    <w:lvl w:ilvl="0" w:tplc="F2CC2AF4">
      <w:start w:val="1"/>
      <w:numFmt w:val="bullet"/>
      <w:lvlText w:val=""/>
      <w:lvlJc w:val="left"/>
      <w:pPr>
        <w:ind w:left="720" w:hanging="360"/>
      </w:pPr>
      <w:rPr>
        <w:rFonts w:ascii="Symbol" w:hAnsi="Symbol"/>
      </w:rPr>
    </w:lvl>
    <w:lvl w:ilvl="1" w:tplc="2E9683A8">
      <w:start w:val="1"/>
      <w:numFmt w:val="bullet"/>
      <w:lvlText w:val="o"/>
      <w:lvlJc w:val="left"/>
      <w:pPr>
        <w:tabs>
          <w:tab w:val="num" w:pos="1440"/>
        </w:tabs>
        <w:ind w:left="1440" w:hanging="360"/>
      </w:pPr>
      <w:rPr>
        <w:rFonts w:ascii="Courier New" w:hAnsi="Courier New"/>
      </w:rPr>
    </w:lvl>
    <w:lvl w:ilvl="2" w:tplc="5916F5B6">
      <w:start w:val="1"/>
      <w:numFmt w:val="bullet"/>
      <w:lvlText w:val=""/>
      <w:lvlJc w:val="left"/>
      <w:pPr>
        <w:tabs>
          <w:tab w:val="num" w:pos="2160"/>
        </w:tabs>
        <w:ind w:left="2160" w:hanging="360"/>
      </w:pPr>
      <w:rPr>
        <w:rFonts w:ascii="Wingdings" w:hAnsi="Wingdings"/>
      </w:rPr>
    </w:lvl>
    <w:lvl w:ilvl="3" w:tplc="110C54CC">
      <w:start w:val="1"/>
      <w:numFmt w:val="bullet"/>
      <w:lvlText w:val=""/>
      <w:lvlJc w:val="left"/>
      <w:pPr>
        <w:tabs>
          <w:tab w:val="num" w:pos="2880"/>
        </w:tabs>
        <w:ind w:left="2880" w:hanging="360"/>
      </w:pPr>
      <w:rPr>
        <w:rFonts w:ascii="Symbol" w:hAnsi="Symbol"/>
      </w:rPr>
    </w:lvl>
    <w:lvl w:ilvl="4" w:tplc="98243C84">
      <w:start w:val="1"/>
      <w:numFmt w:val="bullet"/>
      <w:lvlText w:val="o"/>
      <w:lvlJc w:val="left"/>
      <w:pPr>
        <w:tabs>
          <w:tab w:val="num" w:pos="3600"/>
        </w:tabs>
        <w:ind w:left="3600" w:hanging="360"/>
      </w:pPr>
      <w:rPr>
        <w:rFonts w:ascii="Courier New" w:hAnsi="Courier New"/>
      </w:rPr>
    </w:lvl>
    <w:lvl w:ilvl="5" w:tplc="109EC15A">
      <w:start w:val="1"/>
      <w:numFmt w:val="bullet"/>
      <w:lvlText w:val=""/>
      <w:lvlJc w:val="left"/>
      <w:pPr>
        <w:tabs>
          <w:tab w:val="num" w:pos="4320"/>
        </w:tabs>
        <w:ind w:left="4320" w:hanging="360"/>
      </w:pPr>
      <w:rPr>
        <w:rFonts w:ascii="Wingdings" w:hAnsi="Wingdings"/>
      </w:rPr>
    </w:lvl>
    <w:lvl w:ilvl="6" w:tplc="41D6004A">
      <w:start w:val="1"/>
      <w:numFmt w:val="bullet"/>
      <w:lvlText w:val=""/>
      <w:lvlJc w:val="left"/>
      <w:pPr>
        <w:tabs>
          <w:tab w:val="num" w:pos="5040"/>
        </w:tabs>
        <w:ind w:left="5040" w:hanging="360"/>
      </w:pPr>
      <w:rPr>
        <w:rFonts w:ascii="Symbol" w:hAnsi="Symbol"/>
      </w:rPr>
    </w:lvl>
    <w:lvl w:ilvl="7" w:tplc="87CE75B6">
      <w:start w:val="1"/>
      <w:numFmt w:val="bullet"/>
      <w:lvlText w:val="o"/>
      <w:lvlJc w:val="left"/>
      <w:pPr>
        <w:tabs>
          <w:tab w:val="num" w:pos="5760"/>
        </w:tabs>
        <w:ind w:left="5760" w:hanging="360"/>
      </w:pPr>
      <w:rPr>
        <w:rFonts w:ascii="Courier New" w:hAnsi="Courier New"/>
      </w:rPr>
    </w:lvl>
    <w:lvl w:ilvl="8" w:tplc="269CB432">
      <w:start w:val="1"/>
      <w:numFmt w:val="bullet"/>
      <w:lvlText w:val=""/>
      <w:lvlJc w:val="left"/>
      <w:pPr>
        <w:tabs>
          <w:tab w:val="num" w:pos="6480"/>
        </w:tabs>
        <w:ind w:left="6480" w:hanging="360"/>
      </w:pPr>
      <w:rPr>
        <w:rFonts w:ascii="Wingdings" w:hAnsi="Wingdings"/>
      </w:rPr>
    </w:lvl>
  </w:abstractNum>
  <w:abstractNum w:abstractNumId="63" w15:restartNumberingAfterBreak="0">
    <w:nsid w:val="00000040"/>
    <w:multiLevelType w:val="hybridMultilevel"/>
    <w:tmpl w:val="00000040"/>
    <w:lvl w:ilvl="0" w:tplc="6AA83010">
      <w:start w:val="1"/>
      <w:numFmt w:val="bullet"/>
      <w:lvlText w:val=""/>
      <w:lvlJc w:val="left"/>
      <w:pPr>
        <w:ind w:left="720" w:hanging="360"/>
      </w:pPr>
      <w:rPr>
        <w:rFonts w:ascii="Symbol" w:hAnsi="Symbol"/>
      </w:rPr>
    </w:lvl>
    <w:lvl w:ilvl="1" w:tplc="238C394A">
      <w:start w:val="1"/>
      <w:numFmt w:val="bullet"/>
      <w:lvlText w:val="o"/>
      <w:lvlJc w:val="left"/>
      <w:pPr>
        <w:tabs>
          <w:tab w:val="num" w:pos="1440"/>
        </w:tabs>
        <w:ind w:left="1440" w:hanging="360"/>
      </w:pPr>
      <w:rPr>
        <w:rFonts w:ascii="Courier New" w:hAnsi="Courier New"/>
      </w:rPr>
    </w:lvl>
    <w:lvl w:ilvl="2" w:tplc="16E47482">
      <w:start w:val="1"/>
      <w:numFmt w:val="bullet"/>
      <w:lvlText w:val=""/>
      <w:lvlJc w:val="left"/>
      <w:pPr>
        <w:tabs>
          <w:tab w:val="num" w:pos="2160"/>
        </w:tabs>
        <w:ind w:left="2160" w:hanging="360"/>
      </w:pPr>
      <w:rPr>
        <w:rFonts w:ascii="Wingdings" w:hAnsi="Wingdings"/>
      </w:rPr>
    </w:lvl>
    <w:lvl w:ilvl="3" w:tplc="0E04168A">
      <w:start w:val="1"/>
      <w:numFmt w:val="bullet"/>
      <w:lvlText w:val=""/>
      <w:lvlJc w:val="left"/>
      <w:pPr>
        <w:tabs>
          <w:tab w:val="num" w:pos="2880"/>
        </w:tabs>
        <w:ind w:left="2880" w:hanging="360"/>
      </w:pPr>
      <w:rPr>
        <w:rFonts w:ascii="Symbol" w:hAnsi="Symbol"/>
      </w:rPr>
    </w:lvl>
    <w:lvl w:ilvl="4" w:tplc="20ACC074">
      <w:start w:val="1"/>
      <w:numFmt w:val="bullet"/>
      <w:lvlText w:val="o"/>
      <w:lvlJc w:val="left"/>
      <w:pPr>
        <w:tabs>
          <w:tab w:val="num" w:pos="3600"/>
        </w:tabs>
        <w:ind w:left="3600" w:hanging="360"/>
      </w:pPr>
      <w:rPr>
        <w:rFonts w:ascii="Courier New" w:hAnsi="Courier New"/>
      </w:rPr>
    </w:lvl>
    <w:lvl w:ilvl="5" w:tplc="CD56DA02">
      <w:start w:val="1"/>
      <w:numFmt w:val="bullet"/>
      <w:lvlText w:val=""/>
      <w:lvlJc w:val="left"/>
      <w:pPr>
        <w:tabs>
          <w:tab w:val="num" w:pos="4320"/>
        </w:tabs>
        <w:ind w:left="4320" w:hanging="360"/>
      </w:pPr>
      <w:rPr>
        <w:rFonts w:ascii="Wingdings" w:hAnsi="Wingdings"/>
      </w:rPr>
    </w:lvl>
    <w:lvl w:ilvl="6" w:tplc="20D604DA">
      <w:start w:val="1"/>
      <w:numFmt w:val="bullet"/>
      <w:lvlText w:val=""/>
      <w:lvlJc w:val="left"/>
      <w:pPr>
        <w:tabs>
          <w:tab w:val="num" w:pos="5040"/>
        </w:tabs>
        <w:ind w:left="5040" w:hanging="360"/>
      </w:pPr>
      <w:rPr>
        <w:rFonts w:ascii="Symbol" w:hAnsi="Symbol"/>
      </w:rPr>
    </w:lvl>
    <w:lvl w:ilvl="7" w:tplc="77D2204A">
      <w:start w:val="1"/>
      <w:numFmt w:val="bullet"/>
      <w:lvlText w:val="o"/>
      <w:lvlJc w:val="left"/>
      <w:pPr>
        <w:tabs>
          <w:tab w:val="num" w:pos="5760"/>
        </w:tabs>
        <w:ind w:left="5760" w:hanging="360"/>
      </w:pPr>
      <w:rPr>
        <w:rFonts w:ascii="Courier New" w:hAnsi="Courier New"/>
      </w:rPr>
    </w:lvl>
    <w:lvl w:ilvl="8" w:tplc="0644D350">
      <w:start w:val="1"/>
      <w:numFmt w:val="bullet"/>
      <w:lvlText w:val=""/>
      <w:lvlJc w:val="left"/>
      <w:pPr>
        <w:tabs>
          <w:tab w:val="num" w:pos="6480"/>
        </w:tabs>
        <w:ind w:left="6480" w:hanging="360"/>
      </w:pPr>
      <w:rPr>
        <w:rFonts w:ascii="Wingdings" w:hAnsi="Wingdings"/>
      </w:rPr>
    </w:lvl>
  </w:abstractNum>
  <w:abstractNum w:abstractNumId="64" w15:restartNumberingAfterBreak="0">
    <w:nsid w:val="00000041"/>
    <w:multiLevelType w:val="hybridMultilevel"/>
    <w:tmpl w:val="00000041"/>
    <w:lvl w:ilvl="0" w:tplc="1724373E">
      <w:start w:val="1"/>
      <w:numFmt w:val="bullet"/>
      <w:lvlText w:val=""/>
      <w:lvlJc w:val="left"/>
      <w:pPr>
        <w:ind w:left="720" w:hanging="360"/>
      </w:pPr>
      <w:rPr>
        <w:rFonts w:ascii="Symbol" w:hAnsi="Symbol"/>
      </w:rPr>
    </w:lvl>
    <w:lvl w:ilvl="1" w:tplc="C35E690E">
      <w:start w:val="1"/>
      <w:numFmt w:val="bullet"/>
      <w:lvlText w:val="o"/>
      <w:lvlJc w:val="left"/>
      <w:pPr>
        <w:tabs>
          <w:tab w:val="num" w:pos="1440"/>
        </w:tabs>
        <w:ind w:left="1440" w:hanging="360"/>
      </w:pPr>
      <w:rPr>
        <w:rFonts w:ascii="Courier New" w:hAnsi="Courier New"/>
      </w:rPr>
    </w:lvl>
    <w:lvl w:ilvl="2" w:tplc="B596C7C6">
      <w:start w:val="1"/>
      <w:numFmt w:val="bullet"/>
      <w:lvlText w:val=""/>
      <w:lvlJc w:val="left"/>
      <w:pPr>
        <w:tabs>
          <w:tab w:val="num" w:pos="2160"/>
        </w:tabs>
        <w:ind w:left="2160" w:hanging="360"/>
      </w:pPr>
      <w:rPr>
        <w:rFonts w:ascii="Wingdings" w:hAnsi="Wingdings"/>
      </w:rPr>
    </w:lvl>
    <w:lvl w:ilvl="3" w:tplc="B2B0BEC0">
      <w:start w:val="1"/>
      <w:numFmt w:val="bullet"/>
      <w:lvlText w:val=""/>
      <w:lvlJc w:val="left"/>
      <w:pPr>
        <w:tabs>
          <w:tab w:val="num" w:pos="2880"/>
        </w:tabs>
        <w:ind w:left="2880" w:hanging="360"/>
      </w:pPr>
      <w:rPr>
        <w:rFonts w:ascii="Symbol" w:hAnsi="Symbol"/>
      </w:rPr>
    </w:lvl>
    <w:lvl w:ilvl="4" w:tplc="797C2052">
      <w:start w:val="1"/>
      <w:numFmt w:val="bullet"/>
      <w:lvlText w:val="o"/>
      <w:lvlJc w:val="left"/>
      <w:pPr>
        <w:tabs>
          <w:tab w:val="num" w:pos="3600"/>
        </w:tabs>
        <w:ind w:left="3600" w:hanging="360"/>
      </w:pPr>
      <w:rPr>
        <w:rFonts w:ascii="Courier New" w:hAnsi="Courier New"/>
      </w:rPr>
    </w:lvl>
    <w:lvl w:ilvl="5" w:tplc="2C06322C">
      <w:start w:val="1"/>
      <w:numFmt w:val="bullet"/>
      <w:lvlText w:val=""/>
      <w:lvlJc w:val="left"/>
      <w:pPr>
        <w:tabs>
          <w:tab w:val="num" w:pos="4320"/>
        </w:tabs>
        <w:ind w:left="4320" w:hanging="360"/>
      </w:pPr>
      <w:rPr>
        <w:rFonts w:ascii="Wingdings" w:hAnsi="Wingdings"/>
      </w:rPr>
    </w:lvl>
    <w:lvl w:ilvl="6" w:tplc="52F84692">
      <w:start w:val="1"/>
      <w:numFmt w:val="bullet"/>
      <w:lvlText w:val=""/>
      <w:lvlJc w:val="left"/>
      <w:pPr>
        <w:tabs>
          <w:tab w:val="num" w:pos="5040"/>
        </w:tabs>
        <w:ind w:left="5040" w:hanging="360"/>
      </w:pPr>
      <w:rPr>
        <w:rFonts w:ascii="Symbol" w:hAnsi="Symbol"/>
      </w:rPr>
    </w:lvl>
    <w:lvl w:ilvl="7" w:tplc="C60AE402">
      <w:start w:val="1"/>
      <w:numFmt w:val="bullet"/>
      <w:lvlText w:val="o"/>
      <w:lvlJc w:val="left"/>
      <w:pPr>
        <w:tabs>
          <w:tab w:val="num" w:pos="5760"/>
        </w:tabs>
        <w:ind w:left="5760" w:hanging="360"/>
      </w:pPr>
      <w:rPr>
        <w:rFonts w:ascii="Courier New" w:hAnsi="Courier New"/>
      </w:rPr>
    </w:lvl>
    <w:lvl w:ilvl="8" w:tplc="C5F86BE0">
      <w:start w:val="1"/>
      <w:numFmt w:val="bullet"/>
      <w:lvlText w:val=""/>
      <w:lvlJc w:val="left"/>
      <w:pPr>
        <w:tabs>
          <w:tab w:val="num" w:pos="6480"/>
        </w:tabs>
        <w:ind w:left="6480" w:hanging="360"/>
      </w:pPr>
      <w:rPr>
        <w:rFonts w:ascii="Wingdings" w:hAnsi="Wingdings"/>
      </w:rPr>
    </w:lvl>
  </w:abstractNum>
  <w:abstractNum w:abstractNumId="65" w15:restartNumberingAfterBreak="0">
    <w:nsid w:val="00000042"/>
    <w:multiLevelType w:val="hybridMultilevel"/>
    <w:tmpl w:val="00000042"/>
    <w:lvl w:ilvl="0" w:tplc="EBDCEADA">
      <w:start w:val="1"/>
      <w:numFmt w:val="bullet"/>
      <w:lvlText w:val=""/>
      <w:lvlJc w:val="left"/>
      <w:pPr>
        <w:ind w:left="720" w:hanging="360"/>
      </w:pPr>
      <w:rPr>
        <w:rFonts w:ascii="Symbol" w:hAnsi="Symbol"/>
      </w:rPr>
    </w:lvl>
    <w:lvl w:ilvl="1" w:tplc="42C4D35A">
      <w:start w:val="1"/>
      <w:numFmt w:val="bullet"/>
      <w:lvlText w:val="o"/>
      <w:lvlJc w:val="left"/>
      <w:pPr>
        <w:tabs>
          <w:tab w:val="num" w:pos="1440"/>
        </w:tabs>
        <w:ind w:left="1440" w:hanging="360"/>
      </w:pPr>
      <w:rPr>
        <w:rFonts w:ascii="Courier New" w:hAnsi="Courier New"/>
      </w:rPr>
    </w:lvl>
    <w:lvl w:ilvl="2" w:tplc="A056B49A">
      <w:start w:val="1"/>
      <w:numFmt w:val="bullet"/>
      <w:lvlText w:val=""/>
      <w:lvlJc w:val="left"/>
      <w:pPr>
        <w:tabs>
          <w:tab w:val="num" w:pos="2160"/>
        </w:tabs>
        <w:ind w:left="2160" w:hanging="360"/>
      </w:pPr>
      <w:rPr>
        <w:rFonts w:ascii="Wingdings" w:hAnsi="Wingdings"/>
      </w:rPr>
    </w:lvl>
    <w:lvl w:ilvl="3" w:tplc="1D8AACA6">
      <w:start w:val="1"/>
      <w:numFmt w:val="bullet"/>
      <w:lvlText w:val=""/>
      <w:lvlJc w:val="left"/>
      <w:pPr>
        <w:tabs>
          <w:tab w:val="num" w:pos="2880"/>
        </w:tabs>
        <w:ind w:left="2880" w:hanging="360"/>
      </w:pPr>
      <w:rPr>
        <w:rFonts w:ascii="Symbol" w:hAnsi="Symbol"/>
      </w:rPr>
    </w:lvl>
    <w:lvl w:ilvl="4" w:tplc="D6122808">
      <w:start w:val="1"/>
      <w:numFmt w:val="bullet"/>
      <w:lvlText w:val="o"/>
      <w:lvlJc w:val="left"/>
      <w:pPr>
        <w:tabs>
          <w:tab w:val="num" w:pos="3600"/>
        </w:tabs>
        <w:ind w:left="3600" w:hanging="360"/>
      </w:pPr>
      <w:rPr>
        <w:rFonts w:ascii="Courier New" w:hAnsi="Courier New"/>
      </w:rPr>
    </w:lvl>
    <w:lvl w:ilvl="5" w:tplc="3C505DE0">
      <w:start w:val="1"/>
      <w:numFmt w:val="bullet"/>
      <w:lvlText w:val=""/>
      <w:lvlJc w:val="left"/>
      <w:pPr>
        <w:tabs>
          <w:tab w:val="num" w:pos="4320"/>
        </w:tabs>
        <w:ind w:left="4320" w:hanging="360"/>
      </w:pPr>
      <w:rPr>
        <w:rFonts w:ascii="Wingdings" w:hAnsi="Wingdings"/>
      </w:rPr>
    </w:lvl>
    <w:lvl w:ilvl="6" w:tplc="F9107BD8">
      <w:start w:val="1"/>
      <w:numFmt w:val="bullet"/>
      <w:lvlText w:val=""/>
      <w:lvlJc w:val="left"/>
      <w:pPr>
        <w:tabs>
          <w:tab w:val="num" w:pos="5040"/>
        </w:tabs>
        <w:ind w:left="5040" w:hanging="360"/>
      </w:pPr>
      <w:rPr>
        <w:rFonts w:ascii="Symbol" w:hAnsi="Symbol"/>
      </w:rPr>
    </w:lvl>
    <w:lvl w:ilvl="7" w:tplc="8190D8F6">
      <w:start w:val="1"/>
      <w:numFmt w:val="bullet"/>
      <w:lvlText w:val="o"/>
      <w:lvlJc w:val="left"/>
      <w:pPr>
        <w:tabs>
          <w:tab w:val="num" w:pos="5760"/>
        </w:tabs>
        <w:ind w:left="5760" w:hanging="360"/>
      </w:pPr>
      <w:rPr>
        <w:rFonts w:ascii="Courier New" w:hAnsi="Courier New"/>
      </w:rPr>
    </w:lvl>
    <w:lvl w:ilvl="8" w:tplc="0FD4BAAE">
      <w:start w:val="1"/>
      <w:numFmt w:val="bullet"/>
      <w:lvlText w:val=""/>
      <w:lvlJc w:val="left"/>
      <w:pPr>
        <w:tabs>
          <w:tab w:val="num" w:pos="6480"/>
        </w:tabs>
        <w:ind w:left="6480" w:hanging="360"/>
      </w:pPr>
      <w:rPr>
        <w:rFonts w:ascii="Wingdings" w:hAnsi="Wingdings"/>
      </w:rPr>
    </w:lvl>
  </w:abstractNum>
  <w:abstractNum w:abstractNumId="66" w15:restartNumberingAfterBreak="0">
    <w:nsid w:val="00000043"/>
    <w:multiLevelType w:val="hybridMultilevel"/>
    <w:tmpl w:val="00000043"/>
    <w:lvl w:ilvl="0" w:tplc="4CBACBDE">
      <w:start w:val="1"/>
      <w:numFmt w:val="bullet"/>
      <w:lvlText w:val=""/>
      <w:lvlJc w:val="left"/>
      <w:pPr>
        <w:ind w:left="720" w:hanging="360"/>
      </w:pPr>
      <w:rPr>
        <w:rFonts w:ascii="Symbol" w:hAnsi="Symbol"/>
      </w:rPr>
    </w:lvl>
    <w:lvl w:ilvl="1" w:tplc="97341566">
      <w:start w:val="1"/>
      <w:numFmt w:val="bullet"/>
      <w:lvlText w:val="o"/>
      <w:lvlJc w:val="left"/>
      <w:pPr>
        <w:tabs>
          <w:tab w:val="num" w:pos="1440"/>
        </w:tabs>
        <w:ind w:left="1440" w:hanging="360"/>
      </w:pPr>
      <w:rPr>
        <w:rFonts w:ascii="Courier New" w:hAnsi="Courier New"/>
      </w:rPr>
    </w:lvl>
    <w:lvl w:ilvl="2" w:tplc="27184DAE">
      <w:start w:val="1"/>
      <w:numFmt w:val="bullet"/>
      <w:lvlText w:val=""/>
      <w:lvlJc w:val="left"/>
      <w:pPr>
        <w:tabs>
          <w:tab w:val="num" w:pos="2160"/>
        </w:tabs>
        <w:ind w:left="2160" w:hanging="360"/>
      </w:pPr>
      <w:rPr>
        <w:rFonts w:ascii="Wingdings" w:hAnsi="Wingdings"/>
      </w:rPr>
    </w:lvl>
    <w:lvl w:ilvl="3" w:tplc="88B2A680">
      <w:start w:val="1"/>
      <w:numFmt w:val="bullet"/>
      <w:lvlText w:val=""/>
      <w:lvlJc w:val="left"/>
      <w:pPr>
        <w:tabs>
          <w:tab w:val="num" w:pos="2880"/>
        </w:tabs>
        <w:ind w:left="2880" w:hanging="360"/>
      </w:pPr>
      <w:rPr>
        <w:rFonts w:ascii="Symbol" w:hAnsi="Symbol"/>
      </w:rPr>
    </w:lvl>
    <w:lvl w:ilvl="4" w:tplc="E6F27ECA">
      <w:start w:val="1"/>
      <w:numFmt w:val="bullet"/>
      <w:lvlText w:val="o"/>
      <w:lvlJc w:val="left"/>
      <w:pPr>
        <w:tabs>
          <w:tab w:val="num" w:pos="3600"/>
        </w:tabs>
        <w:ind w:left="3600" w:hanging="360"/>
      </w:pPr>
      <w:rPr>
        <w:rFonts w:ascii="Courier New" w:hAnsi="Courier New"/>
      </w:rPr>
    </w:lvl>
    <w:lvl w:ilvl="5" w:tplc="998038FE">
      <w:start w:val="1"/>
      <w:numFmt w:val="bullet"/>
      <w:lvlText w:val=""/>
      <w:lvlJc w:val="left"/>
      <w:pPr>
        <w:tabs>
          <w:tab w:val="num" w:pos="4320"/>
        </w:tabs>
        <w:ind w:left="4320" w:hanging="360"/>
      </w:pPr>
      <w:rPr>
        <w:rFonts w:ascii="Wingdings" w:hAnsi="Wingdings"/>
      </w:rPr>
    </w:lvl>
    <w:lvl w:ilvl="6" w:tplc="F490E714">
      <w:start w:val="1"/>
      <w:numFmt w:val="bullet"/>
      <w:lvlText w:val=""/>
      <w:lvlJc w:val="left"/>
      <w:pPr>
        <w:tabs>
          <w:tab w:val="num" w:pos="5040"/>
        </w:tabs>
        <w:ind w:left="5040" w:hanging="360"/>
      </w:pPr>
      <w:rPr>
        <w:rFonts w:ascii="Symbol" w:hAnsi="Symbol"/>
      </w:rPr>
    </w:lvl>
    <w:lvl w:ilvl="7" w:tplc="90FCB966">
      <w:start w:val="1"/>
      <w:numFmt w:val="bullet"/>
      <w:lvlText w:val="o"/>
      <w:lvlJc w:val="left"/>
      <w:pPr>
        <w:tabs>
          <w:tab w:val="num" w:pos="5760"/>
        </w:tabs>
        <w:ind w:left="5760" w:hanging="360"/>
      </w:pPr>
      <w:rPr>
        <w:rFonts w:ascii="Courier New" w:hAnsi="Courier New"/>
      </w:rPr>
    </w:lvl>
    <w:lvl w:ilvl="8" w:tplc="1DC6990C">
      <w:start w:val="1"/>
      <w:numFmt w:val="bullet"/>
      <w:lvlText w:val=""/>
      <w:lvlJc w:val="left"/>
      <w:pPr>
        <w:tabs>
          <w:tab w:val="num" w:pos="6480"/>
        </w:tabs>
        <w:ind w:left="6480" w:hanging="360"/>
      </w:pPr>
      <w:rPr>
        <w:rFonts w:ascii="Wingdings" w:hAnsi="Wingdings"/>
      </w:rPr>
    </w:lvl>
  </w:abstractNum>
  <w:abstractNum w:abstractNumId="67" w15:restartNumberingAfterBreak="0">
    <w:nsid w:val="00000044"/>
    <w:multiLevelType w:val="hybridMultilevel"/>
    <w:tmpl w:val="00000044"/>
    <w:lvl w:ilvl="0" w:tplc="D6A4CF12">
      <w:start w:val="1"/>
      <w:numFmt w:val="bullet"/>
      <w:lvlText w:val=""/>
      <w:lvlJc w:val="left"/>
      <w:pPr>
        <w:ind w:left="720" w:hanging="360"/>
      </w:pPr>
      <w:rPr>
        <w:rFonts w:ascii="Symbol" w:hAnsi="Symbol"/>
      </w:rPr>
    </w:lvl>
    <w:lvl w:ilvl="1" w:tplc="641E52DC">
      <w:start w:val="1"/>
      <w:numFmt w:val="bullet"/>
      <w:lvlText w:val="o"/>
      <w:lvlJc w:val="left"/>
      <w:pPr>
        <w:tabs>
          <w:tab w:val="num" w:pos="1440"/>
        </w:tabs>
        <w:ind w:left="1440" w:hanging="360"/>
      </w:pPr>
      <w:rPr>
        <w:rFonts w:ascii="Courier New" w:hAnsi="Courier New"/>
      </w:rPr>
    </w:lvl>
    <w:lvl w:ilvl="2" w:tplc="3C82D496">
      <w:start w:val="1"/>
      <w:numFmt w:val="bullet"/>
      <w:lvlText w:val=""/>
      <w:lvlJc w:val="left"/>
      <w:pPr>
        <w:tabs>
          <w:tab w:val="num" w:pos="2160"/>
        </w:tabs>
        <w:ind w:left="2160" w:hanging="360"/>
      </w:pPr>
      <w:rPr>
        <w:rFonts w:ascii="Wingdings" w:hAnsi="Wingdings"/>
      </w:rPr>
    </w:lvl>
    <w:lvl w:ilvl="3" w:tplc="1A3CF730">
      <w:start w:val="1"/>
      <w:numFmt w:val="bullet"/>
      <w:lvlText w:val=""/>
      <w:lvlJc w:val="left"/>
      <w:pPr>
        <w:tabs>
          <w:tab w:val="num" w:pos="2880"/>
        </w:tabs>
        <w:ind w:left="2880" w:hanging="360"/>
      </w:pPr>
      <w:rPr>
        <w:rFonts w:ascii="Symbol" w:hAnsi="Symbol"/>
      </w:rPr>
    </w:lvl>
    <w:lvl w:ilvl="4" w:tplc="75C8F390">
      <w:start w:val="1"/>
      <w:numFmt w:val="bullet"/>
      <w:lvlText w:val="o"/>
      <w:lvlJc w:val="left"/>
      <w:pPr>
        <w:tabs>
          <w:tab w:val="num" w:pos="3600"/>
        </w:tabs>
        <w:ind w:left="3600" w:hanging="360"/>
      </w:pPr>
      <w:rPr>
        <w:rFonts w:ascii="Courier New" w:hAnsi="Courier New"/>
      </w:rPr>
    </w:lvl>
    <w:lvl w:ilvl="5" w:tplc="9FECB63E">
      <w:start w:val="1"/>
      <w:numFmt w:val="bullet"/>
      <w:lvlText w:val=""/>
      <w:lvlJc w:val="left"/>
      <w:pPr>
        <w:tabs>
          <w:tab w:val="num" w:pos="4320"/>
        </w:tabs>
        <w:ind w:left="4320" w:hanging="360"/>
      </w:pPr>
      <w:rPr>
        <w:rFonts w:ascii="Wingdings" w:hAnsi="Wingdings"/>
      </w:rPr>
    </w:lvl>
    <w:lvl w:ilvl="6" w:tplc="E85828CA">
      <w:start w:val="1"/>
      <w:numFmt w:val="bullet"/>
      <w:lvlText w:val=""/>
      <w:lvlJc w:val="left"/>
      <w:pPr>
        <w:tabs>
          <w:tab w:val="num" w:pos="5040"/>
        </w:tabs>
        <w:ind w:left="5040" w:hanging="360"/>
      </w:pPr>
      <w:rPr>
        <w:rFonts w:ascii="Symbol" w:hAnsi="Symbol"/>
      </w:rPr>
    </w:lvl>
    <w:lvl w:ilvl="7" w:tplc="28B8A4A4">
      <w:start w:val="1"/>
      <w:numFmt w:val="bullet"/>
      <w:lvlText w:val="o"/>
      <w:lvlJc w:val="left"/>
      <w:pPr>
        <w:tabs>
          <w:tab w:val="num" w:pos="5760"/>
        </w:tabs>
        <w:ind w:left="5760" w:hanging="360"/>
      </w:pPr>
      <w:rPr>
        <w:rFonts w:ascii="Courier New" w:hAnsi="Courier New"/>
      </w:rPr>
    </w:lvl>
    <w:lvl w:ilvl="8" w:tplc="C8085E4E">
      <w:start w:val="1"/>
      <w:numFmt w:val="bullet"/>
      <w:lvlText w:val=""/>
      <w:lvlJc w:val="left"/>
      <w:pPr>
        <w:tabs>
          <w:tab w:val="num" w:pos="6480"/>
        </w:tabs>
        <w:ind w:left="6480" w:hanging="360"/>
      </w:pPr>
      <w:rPr>
        <w:rFonts w:ascii="Wingdings" w:hAnsi="Wingdings"/>
      </w:rPr>
    </w:lvl>
  </w:abstractNum>
  <w:abstractNum w:abstractNumId="68" w15:restartNumberingAfterBreak="0">
    <w:nsid w:val="00000045"/>
    <w:multiLevelType w:val="hybridMultilevel"/>
    <w:tmpl w:val="00000045"/>
    <w:lvl w:ilvl="0" w:tplc="CD1C3D86">
      <w:start w:val="1"/>
      <w:numFmt w:val="bullet"/>
      <w:lvlText w:val=""/>
      <w:lvlJc w:val="left"/>
      <w:pPr>
        <w:ind w:left="720" w:hanging="360"/>
      </w:pPr>
      <w:rPr>
        <w:rFonts w:ascii="Symbol" w:hAnsi="Symbol"/>
      </w:rPr>
    </w:lvl>
    <w:lvl w:ilvl="1" w:tplc="B5806EFE">
      <w:start w:val="1"/>
      <w:numFmt w:val="bullet"/>
      <w:lvlText w:val="o"/>
      <w:lvlJc w:val="left"/>
      <w:pPr>
        <w:tabs>
          <w:tab w:val="num" w:pos="1440"/>
        </w:tabs>
        <w:ind w:left="1440" w:hanging="360"/>
      </w:pPr>
      <w:rPr>
        <w:rFonts w:ascii="Courier New" w:hAnsi="Courier New"/>
      </w:rPr>
    </w:lvl>
    <w:lvl w:ilvl="2" w:tplc="A6F22EDA">
      <w:start w:val="1"/>
      <w:numFmt w:val="bullet"/>
      <w:lvlText w:val=""/>
      <w:lvlJc w:val="left"/>
      <w:pPr>
        <w:tabs>
          <w:tab w:val="num" w:pos="2160"/>
        </w:tabs>
        <w:ind w:left="2160" w:hanging="360"/>
      </w:pPr>
      <w:rPr>
        <w:rFonts w:ascii="Wingdings" w:hAnsi="Wingdings"/>
      </w:rPr>
    </w:lvl>
    <w:lvl w:ilvl="3" w:tplc="AA46B1B8">
      <w:start w:val="1"/>
      <w:numFmt w:val="bullet"/>
      <w:lvlText w:val=""/>
      <w:lvlJc w:val="left"/>
      <w:pPr>
        <w:tabs>
          <w:tab w:val="num" w:pos="2880"/>
        </w:tabs>
        <w:ind w:left="2880" w:hanging="360"/>
      </w:pPr>
      <w:rPr>
        <w:rFonts w:ascii="Symbol" w:hAnsi="Symbol"/>
      </w:rPr>
    </w:lvl>
    <w:lvl w:ilvl="4" w:tplc="549088D0">
      <w:start w:val="1"/>
      <w:numFmt w:val="bullet"/>
      <w:lvlText w:val="o"/>
      <w:lvlJc w:val="left"/>
      <w:pPr>
        <w:tabs>
          <w:tab w:val="num" w:pos="3600"/>
        </w:tabs>
        <w:ind w:left="3600" w:hanging="360"/>
      </w:pPr>
      <w:rPr>
        <w:rFonts w:ascii="Courier New" w:hAnsi="Courier New"/>
      </w:rPr>
    </w:lvl>
    <w:lvl w:ilvl="5" w:tplc="2576AAF4">
      <w:start w:val="1"/>
      <w:numFmt w:val="bullet"/>
      <w:lvlText w:val=""/>
      <w:lvlJc w:val="left"/>
      <w:pPr>
        <w:tabs>
          <w:tab w:val="num" w:pos="4320"/>
        </w:tabs>
        <w:ind w:left="4320" w:hanging="360"/>
      </w:pPr>
      <w:rPr>
        <w:rFonts w:ascii="Wingdings" w:hAnsi="Wingdings"/>
      </w:rPr>
    </w:lvl>
    <w:lvl w:ilvl="6" w:tplc="C2BE7A22">
      <w:start w:val="1"/>
      <w:numFmt w:val="bullet"/>
      <w:lvlText w:val=""/>
      <w:lvlJc w:val="left"/>
      <w:pPr>
        <w:tabs>
          <w:tab w:val="num" w:pos="5040"/>
        </w:tabs>
        <w:ind w:left="5040" w:hanging="360"/>
      </w:pPr>
      <w:rPr>
        <w:rFonts w:ascii="Symbol" w:hAnsi="Symbol"/>
      </w:rPr>
    </w:lvl>
    <w:lvl w:ilvl="7" w:tplc="00727092">
      <w:start w:val="1"/>
      <w:numFmt w:val="bullet"/>
      <w:lvlText w:val="o"/>
      <w:lvlJc w:val="left"/>
      <w:pPr>
        <w:tabs>
          <w:tab w:val="num" w:pos="5760"/>
        </w:tabs>
        <w:ind w:left="5760" w:hanging="360"/>
      </w:pPr>
      <w:rPr>
        <w:rFonts w:ascii="Courier New" w:hAnsi="Courier New"/>
      </w:rPr>
    </w:lvl>
    <w:lvl w:ilvl="8" w:tplc="EB9077DE">
      <w:start w:val="1"/>
      <w:numFmt w:val="bullet"/>
      <w:lvlText w:val=""/>
      <w:lvlJc w:val="left"/>
      <w:pPr>
        <w:tabs>
          <w:tab w:val="num" w:pos="6480"/>
        </w:tabs>
        <w:ind w:left="6480" w:hanging="360"/>
      </w:pPr>
      <w:rPr>
        <w:rFonts w:ascii="Wingdings" w:hAnsi="Wingdings"/>
      </w:rPr>
    </w:lvl>
  </w:abstractNum>
  <w:abstractNum w:abstractNumId="69" w15:restartNumberingAfterBreak="0">
    <w:nsid w:val="00000046"/>
    <w:multiLevelType w:val="hybridMultilevel"/>
    <w:tmpl w:val="00000046"/>
    <w:lvl w:ilvl="0" w:tplc="4406E9A2">
      <w:start w:val="1"/>
      <w:numFmt w:val="bullet"/>
      <w:lvlText w:val=""/>
      <w:lvlJc w:val="left"/>
      <w:pPr>
        <w:ind w:left="720" w:hanging="360"/>
      </w:pPr>
      <w:rPr>
        <w:rFonts w:ascii="Symbol" w:hAnsi="Symbol"/>
      </w:rPr>
    </w:lvl>
    <w:lvl w:ilvl="1" w:tplc="AD08A23C">
      <w:start w:val="1"/>
      <w:numFmt w:val="bullet"/>
      <w:lvlText w:val="o"/>
      <w:lvlJc w:val="left"/>
      <w:pPr>
        <w:tabs>
          <w:tab w:val="num" w:pos="1440"/>
        </w:tabs>
        <w:ind w:left="1440" w:hanging="360"/>
      </w:pPr>
      <w:rPr>
        <w:rFonts w:ascii="Courier New" w:hAnsi="Courier New"/>
      </w:rPr>
    </w:lvl>
    <w:lvl w:ilvl="2" w:tplc="5CE6667A">
      <w:start w:val="1"/>
      <w:numFmt w:val="bullet"/>
      <w:lvlText w:val=""/>
      <w:lvlJc w:val="left"/>
      <w:pPr>
        <w:tabs>
          <w:tab w:val="num" w:pos="2160"/>
        </w:tabs>
        <w:ind w:left="2160" w:hanging="360"/>
      </w:pPr>
      <w:rPr>
        <w:rFonts w:ascii="Wingdings" w:hAnsi="Wingdings"/>
      </w:rPr>
    </w:lvl>
    <w:lvl w:ilvl="3" w:tplc="B2667970">
      <w:start w:val="1"/>
      <w:numFmt w:val="bullet"/>
      <w:lvlText w:val=""/>
      <w:lvlJc w:val="left"/>
      <w:pPr>
        <w:tabs>
          <w:tab w:val="num" w:pos="2880"/>
        </w:tabs>
        <w:ind w:left="2880" w:hanging="360"/>
      </w:pPr>
      <w:rPr>
        <w:rFonts w:ascii="Symbol" w:hAnsi="Symbol"/>
      </w:rPr>
    </w:lvl>
    <w:lvl w:ilvl="4" w:tplc="5CC8CE64">
      <w:start w:val="1"/>
      <w:numFmt w:val="bullet"/>
      <w:lvlText w:val="o"/>
      <w:lvlJc w:val="left"/>
      <w:pPr>
        <w:tabs>
          <w:tab w:val="num" w:pos="3600"/>
        </w:tabs>
        <w:ind w:left="3600" w:hanging="360"/>
      </w:pPr>
      <w:rPr>
        <w:rFonts w:ascii="Courier New" w:hAnsi="Courier New"/>
      </w:rPr>
    </w:lvl>
    <w:lvl w:ilvl="5" w:tplc="629695E6">
      <w:start w:val="1"/>
      <w:numFmt w:val="bullet"/>
      <w:lvlText w:val=""/>
      <w:lvlJc w:val="left"/>
      <w:pPr>
        <w:tabs>
          <w:tab w:val="num" w:pos="4320"/>
        </w:tabs>
        <w:ind w:left="4320" w:hanging="360"/>
      </w:pPr>
      <w:rPr>
        <w:rFonts w:ascii="Wingdings" w:hAnsi="Wingdings"/>
      </w:rPr>
    </w:lvl>
    <w:lvl w:ilvl="6" w:tplc="1FD0B192">
      <w:start w:val="1"/>
      <w:numFmt w:val="bullet"/>
      <w:lvlText w:val=""/>
      <w:lvlJc w:val="left"/>
      <w:pPr>
        <w:tabs>
          <w:tab w:val="num" w:pos="5040"/>
        </w:tabs>
        <w:ind w:left="5040" w:hanging="360"/>
      </w:pPr>
      <w:rPr>
        <w:rFonts w:ascii="Symbol" w:hAnsi="Symbol"/>
      </w:rPr>
    </w:lvl>
    <w:lvl w:ilvl="7" w:tplc="DBAAB80C">
      <w:start w:val="1"/>
      <w:numFmt w:val="bullet"/>
      <w:lvlText w:val="o"/>
      <w:lvlJc w:val="left"/>
      <w:pPr>
        <w:tabs>
          <w:tab w:val="num" w:pos="5760"/>
        </w:tabs>
        <w:ind w:left="5760" w:hanging="360"/>
      </w:pPr>
      <w:rPr>
        <w:rFonts w:ascii="Courier New" w:hAnsi="Courier New"/>
      </w:rPr>
    </w:lvl>
    <w:lvl w:ilvl="8" w:tplc="4E3E2C7C">
      <w:start w:val="1"/>
      <w:numFmt w:val="bullet"/>
      <w:lvlText w:val=""/>
      <w:lvlJc w:val="left"/>
      <w:pPr>
        <w:tabs>
          <w:tab w:val="num" w:pos="6480"/>
        </w:tabs>
        <w:ind w:left="6480" w:hanging="360"/>
      </w:pPr>
      <w:rPr>
        <w:rFonts w:ascii="Wingdings" w:hAnsi="Wingdings"/>
      </w:rPr>
    </w:lvl>
  </w:abstractNum>
  <w:abstractNum w:abstractNumId="70" w15:restartNumberingAfterBreak="0">
    <w:nsid w:val="00000047"/>
    <w:multiLevelType w:val="hybridMultilevel"/>
    <w:tmpl w:val="00000047"/>
    <w:lvl w:ilvl="0" w:tplc="A39C06CC">
      <w:start w:val="1"/>
      <w:numFmt w:val="bullet"/>
      <w:lvlText w:val=""/>
      <w:lvlJc w:val="left"/>
      <w:pPr>
        <w:tabs>
          <w:tab w:val="num" w:pos="720"/>
        </w:tabs>
        <w:ind w:left="720" w:hanging="360"/>
      </w:pPr>
      <w:rPr>
        <w:rFonts w:ascii="Symbol" w:hAnsi="Symbol"/>
      </w:rPr>
    </w:lvl>
    <w:lvl w:ilvl="1" w:tplc="01404CD8">
      <w:start w:val="1"/>
      <w:numFmt w:val="bullet"/>
      <w:lvlText w:val=""/>
      <w:lvlJc w:val="left"/>
      <w:pPr>
        <w:ind w:left="1440" w:hanging="360"/>
      </w:pPr>
      <w:rPr>
        <w:rFonts w:ascii="Symbol" w:hAnsi="Symbol"/>
      </w:rPr>
    </w:lvl>
    <w:lvl w:ilvl="2" w:tplc="90E2B4E6">
      <w:start w:val="1"/>
      <w:numFmt w:val="bullet"/>
      <w:lvlText w:val=""/>
      <w:lvlJc w:val="left"/>
      <w:pPr>
        <w:tabs>
          <w:tab w:val="num" w:pos="2160"/>
        </w:tabs>
        <w:ind w:left="2160" w:hanging="360"/>
      </w:pPr>
      <w:rPr>
        <w:rFonts w:ascii="Wingdings" w:hAnsi="Wingdings"/>
      </w:rPr>
    </w:lvl>
    <w:lvl w:ilvl="3" w:tplc="4CE66940">
      <w:start w:val="1"/>
      <w:numFmt w:val="bullet"/>
      <w:lvlText w:val=""/>
      <w:lvlJc w:val="left"/>
      <w:pPr>
        <w:tabs>
          <w:tab w:val="num" w:pos="2880"/>
        </w:tabs>
        <w:ind w:left="2880" w:hanging="360"/>
      </w:pPr>
      <w:rPr>
        <w:rFonts w:ascii="Symbol" w:hAnsi="Symbol"/>
      </w:rPr>
    </w:lvl>
    <w:lvl w:ilvl="4" w:tplc="43428D4A">
      <w:start w:val="1"/>
      <w:numFmt w:val="bullet"/>
      <w:lvlText w:val="o"/>
      <w:lvlJc w:val="left"/>
      <w:pPr>
        <w:tabs>
          <w:tab w:val="num" w:pos="3600"/>
        </w:tabs>
        <w:ind w:left="3600" w:hanging="360"/>
      </w:pPr>
      <w:rPr>
        <w:rFonts w:ascii="Courier New" w:hAnsi="Courier New"/>
      </w:rPr>
    </w:lvl>
    <w:lvl w:ilvl="5" w:tplc="BB5AF5A8">
      <w:start w:val="1"/>
      <w:numFmt w:val="bullet"/>
      <w:lvlText w:val=""/>
      <w:lvlJc w:val="left"/>
      <w:pPr>
        <w:tabs>
          <w:tab w:val="num" w:pos="4320"/>
        </w:tabs>
        <w:ind w:left="4320" w:hanging="360"/>
      </w:pPr>
      <w:rPr>
        <w:rFonts w:ascii="Wingdings" w:hAnsi="Wingdings"/>
      </w:rPr>
    </w:lvl>
    <w:lvl w:ilvl="6" w:tplc="C9F43DF0">
      <w:start w:val="1"/>
      <w:numFmt w:val="bullet"/>
      <w:lvlText w:val=""/>
      <w:lvlJc w:val="left"/>
      <w:pPr>
        <w:tabs>
          <w:tab w:val="num" w:pos="5040"/>
        </w:tabs>
        <w:ind w:left="5040" w:hanging="360"/>
      </w:pPr>
      <w:rPr>
        <w:rFonts w:ascii="Symbol" w:hAnsi="Symbol"/>
      </w:rPr>
    </w:lvl>
    <w:lvl w:ilvl="7" w:tplc="918E7032">
      <w:start w:val="1"/>
      <w:numFmt w:val="bullet"/>
      <w:lvlText w:val="o"/>
      <w:lvlJc w:val="left"/>
      <w:pPr>
        <w:tabs>
          <w:tab w:val="num" w:pos="5760"/>
        </w:tabs>
        <w:ind w:left="5760" w:hanging="360"/>
      </w:pPr>
      <w:rPr>
        <w:rFonts w:ascii="Courier New" w:hAnsi="Courier New"/>
      </w:rPr>
    </w:lvl>
    <w:lvl w:ilvl="8" w:tplc="9F9E0DDC">
      <w:start w:val="1"/>
      <w:numFmt w:val="bullet"/>
      <w:lvlText w:val=""/>
      <w:lvlJc w:val="left"/>
      <w:pPr>
        <w:tabs>
          <w:tab w:val="num" w:pos="6480"/>
        </w:tabs>
        <w:ind w:left="6480" w:hanging="360"/>
      </w:pPr>
      <w:rPr>
        <w:rFonts w:ascii="Wingdings" w:hAnsi="Wingdings"/>
      </w:rPr>
    </w:lvl>
  </w:abstractNum>
  <w:abstractNum w:abstractNumId="71" w15:restartNumberingAfterBreak="0">
    <w:nsid w:val="00000048"/>
    <w:multiLevelType w:val="hybridMultilevel"/>
    <w:tmpl w:val="00000048"/>
    <w:lvl w:ilvl="0" w:tplc="A38CC9DC">
      <w:start w:val="1"/>
      <w:numFmt w:val="bullet"/>
      <w:lvlText w:val=""/>
      <w:lvlJc w:val="left"/>
      <w:pPr>
        <w:ind w:left="720" w:hanging="360"/>
      </w:pPr>
      <w:rPr>
        <w:rFonts w:ascii="Symbol" w:hAnsi="Symbol"/>
      </w:rPr>
    </w:lvl>
    <w:lvl w:ilvl="1" w:tplc="8FD8ED66">
      <w:start w:val="1"/>
      <w:numFmt w:val="bullet"/>
      <w:lvlText w:val="o"/>
      <w:lvlJc w:val="left"/>
      <w:pPr>
        <w:tabs>
          <w:tab w:val="num" w:pos="1440"/>
        </w:tabs>
        <w:ind w:left="1440" w:hanging="360"/>
      </w:pPr>
      <w:rPr>
        <w:rFonts w:ascii="Courier New" w:hAnsi="Courier New"/>
      </w:rPr>
    </w:lvl>
    <w:lvl w:ilvl="2" w:tplc="167E2138">
      <w:start w:val="1"/>
      <w:numFmt w:val="bullet"/>
      <w:lvlText w:val=""/>
      <w:lvlJc w:val="left"/>
      <w:pPr>
        <w:tabs>
          <w:tab w:val="num" w:pos="2160"/>
        </w:tabs>
        <w:ind w:left="2160" w:hanging="360"/>
      </w:pPr>
      <w:rPr>
        <w:rFonts w:ascii="Wingdings" w:hAnsi="Wingdings"/>
      </w:rPr>
    </w:lvl>
    <w:lvl w:ilvl="3" w:tplc="DD7A323A">
      <w:start w:val="1"/>
      <w:numFmt w:val="bullet"/>
      <w:lvlText w:val=""/>
      <w:lvlJc w:val="left"/>
      <w:pPr>
        <w:tabs>
          <w:tab w:val="num" w:pos="2880"/>
        </w:tabs>
        <w:ind w:left="2880" w:hanging="360"/>
      </w:pPr>
      <w:rPr>
        <w:rFonts w:ascii="Symbol" w:hAnsi="Symbol"/>
      </w:rPr>
    </w:lvl>
    <w:lvl w:ilvl="4" w:tplc="388A80F0">
      <w:start w:val="1"/>
      <w:numFmt w:val="bullet"/>
      <w:lvlText w:val="o"/>
      <w:lvlJc w:val="left"/>
      <w:pPr>
        <w:tabs>
          <w:tab w:val="num" w:pos="3600"/>
        </w:tabs>
        <w:ind w:left="3600" w:hanging="360"/>
      </w:pPr>
      <w:rPr>
        <w:rFonts w:ascii="Courier New" w:hAnsi="Courier New"/>
      </w:rPr>
    </w:lvl>
    <w:lvl w:ilvl="5" w:tplc="D5B4110E">
      <w:start w:val="1"/>
      <w:numFmt w:val="bullet"/>
      <w:lvlText w:val=""/>
      <w:lvlJc w:val="left"/>
      <w:pPr>
        <w:tabs>
          <w:tab w:val="num" w:pos="4320"/>
        </w:tabs>
        <w:ind w:left="4320" w:hanging="360"/>
      </w:pPr>
      <w:rPr>
        <w:rFonts w:ascii="Wingdings" w:hAnsi="Wingdings"/>
      </w:rPr>
    </w:lvl>
    <w:lvl w:ilvl="6" w:tplc="ADD0B8B6">
      <w:start w:val="1"/>
      <w:numFmt w:val="bullet"/>
      <w:lvlText w:val=""/>
      <w:lvlJc w:val="left"/>
      <w:pPr>
        <w:tabs>
          <w:tab w:val="num" w:pos="5040"/>
        </w:tabs>
        <w:ind w:left="5040" w:hanging="360"/>
      </w:pPr>
      <w:rPr>
        <w:rFonts w:ascii="Symbol" w:hAnsi="Symbol"/>
      </w:rPr>
    </w:lvl>
    <w:lvl w:ilvl="7" w:tplc="B4800AD8">
      <w:start w:val="1"/>
      <w:numFmt w:val="bullet"/>
      <w:lvlText w:val="o"/>
      <w:lvlJc w:val="left"/>
      <w:pPr>
        <w:tabs>
          <w:tab w:val="num" w:pos="5760"/>
        </w:tabs>
        <w:ind w:left="5760" w:hanging="360"/>
      </w:pPr>
      <w:rPr>
        <w:rFonts w:ascii="Courier New" w:hAnsi="Courier New"/>
      </w:rPr>
    </w:lvl>
    <w:lvl w:ilvl="8" w:tplc="6CC2D578">
      <w:start w:val="1"/>
      <w:numFmt w:val="bullet"/>
      <w:lvlText w:val=""/>
      <w:lvlJc w:val="left"/>
      <w:pPr>
        <w:tabs>
          <w:tab w:val="num" w:pos="6480"/>
        </w:tabs>
        <w:ind w:left="6480" w:hanging="360"/>
      </w:pPr>
      <w:rPr>
        <w:rFonts w:ascii="Wingdings" w:hAnsi="Wingdings"/>
      </w:rPr>
    </w:lvl>
  </w:abstractNum>
  <w:abstractNum w:abstractNumId="72" w15:restartNumberingAfterBreak="0">
    <w:nsid w:val="00000049"/>
    <w:multiLevelType w:val="hybridMultilevel"/>
    <w:tmpl w:val="00000049"/>
    <w:lvl w:ilvl="0" w:tplc="8AFEC562">
      <w:start w:val="1"/>
      <w:numFmt w:val="bullet"/>
      <w:lvlText w:val=""/>
      <w:lvlJc w:val="left"/>
      <w:pPr>
        <w:ind w:left="720" w:hanging="360"/>
      </w:pPr>
      <w:rPr>
        <w:rFonts w:ascii="Symbol" w:hAnsi="Symbol"/>
      </w:rPr>
    </w:lvl>
    <w:lvl w:ilvl="1" w:tplc="E0746C0E">
      <w:start w:val="1"/>
      <w:numFmt w:val="bullet"/>
      <w:lvlText w:val="o"/>
      <w:lvlJc w:val="left"/>
      <w:pPr>
        <w:tabs>
          <w:tab w:val="num" w:pos="1440"/>
        </w:tabs>
        <w:ind w:left="1440" w:hanging="360"/>
      </w:pPr>
      <w:rPr>
        <w:rFonts w:ascii="Courier New" w:hAnsi="Courier New"/>
      </w:rPr>
    </w:lvl>
    <w:lvl w:ilvl="2" w:tplc="C952D644">
      <w:start w:val="1"/>
      <w:numFmt w:val="bullet"/>
      <w:lvlText w:val=""/>
      <w:lvlJc w:val="left"/>
      <w:pPr>
        <w:tabs>
          <w:tab w:val="num" w:pos="2160"/>
        </w:tabs>
        <w:ind w:left="2160" w:hanging="360"/>
      </w:pPr>
      <w:rPr>
        <w:rFonts w:ascii="Wingdings" w:hAnsi="Wingdings"/>
      </w:rPr>
    </w:lvl>
    <w:lvl w:ilvl="3" w:tplc="9362AF22">
      <w:start w:val="1"/>
      <w:numFmt w:val="bullet"/>
      <w:lvlText w:val=""/>
      <w:lvlJc w:val="left"/>
      <w:pPr>
        <w:tabs>
          <w:tab w:val="num" w:pos="2880"/>
        </w:tabs>
        <w:ind w:left="2880" w:hanging="360"/>
      </w:pPr>
      <w:rPr>
        <w:rFonts w:ascii="Symbol" w:hAnsi="Symbol"/>
      </w:rPr>
    </w:lvl>
    <w:lvl w:ilvl="4" w:tplc="275A28A0">
      <w:start w:val="1"/>
      <w:numFmt w:val="bullet"/>
      <w:lvlText w:val="o"/>
      <w:lvlJc w:val="left"/>
      <w:pPr>
        <w:tabs>
          <w:tab w:val="num" w:pos="3600"/>
        </w:tabs>
        <w:ind w:left="3600" w:hanging="360"/>
      </w:pPr>
      <w:rPr>
        <w:rFonts w:ascii="Courier New" w:hAnsi="Courier New"/>
      </w:rPr>
    </w:lvl>
    <w:lvl w:ilvl="5" w:tplc="F778419E">
      <w:start w:val="1"/>
      <w:numFmt w:val="bullet"/>
      <w:lvlText w:val=""/>
      <w:lvlJc w:val="left"/>
      <w:pPr>
        <w:tabs>
          <w:tab w:val="num" w:pos="4320"/>
        </w:tabs>
        <w:ind w:left="4320" w:hanging="360"/>
      </w:pPr>
      <w:rPr>
        <w:rFonts w:ascii="Wingdings" w:hAnsi="Wingdings"/>
      </w:rPr>
    </w:lvl>
    <w:lvl w:ilvl="6" w:tplc="C52E31FC">
      <w:start w:val="1"/>
      <w:numFmt w:val="bullet"/>
      <w:lvlText w:val=""/>
      <w:lvlJc w:val="left"/>
      <w:pPr>
        <w:tabs>
          <w:tab w:val="num" w:pos="5040"/>
        </w:tabs>
        <w:ind w:left="5040" w:hanging="360"/>
      </w:pPr>
      <w:rPr>
        <w:rFonts w:ascii="Symbol" w:hAnsi="Symbol"/>
      </w:rPr>
    </w:lvl>
    <w:lvl w:ilvl="7" w:tplc="1C8C9B3E">
      <w:start w:val="1"/>
      <w:numFmt w:val="bullet"/>
      <w:lvlText w:val="o"/>
      <w:lvlJc w:val="left"/>
      <w:pPr>
        <w:tabs>
          <w:tab w:val="num" w:pos="5760"/>
        </w:tabs>
        <w:ind w:left="5760" w:hanging="360"/>
      </w:pPr>
      <w:rPr>
        <w:rFonts w:ascii="Courier New" w:hAnsi="Courier New"/>
      </w:rPr>
    </w:lvl>
    <w:lvl w:ilvl="8" w:tplc="3A82F8EE">
      <w:start w:val="1"/>
      <w:numFmt w:val="bullet"/>
      <w:lvlText w:val=""/>
      <w:lvlJc w:val="left"/>
      <w:pPr>
        <w:tabs>
          <w:tab w:val="num" w:pos="6480"/>
        </w:tabs>
        <w:ind w:left="6480" w:hanging="360"/>
      </w:pPr>
      <w:rPr>
        <w:rFonts w:ascii="Wingdings" w:hAnsi="Wingdings"/>
      </w:rPr>
    </w:lvl>
  </w:abstractNum>
  <w:abstractNum w:abstractNumId="73" w15:restartNumberingAfterBreak="0">
    <w:nsid w:val="0000004A"/>
    <w:multiLevelType w:val="hybridMultilevel"/>
    <w:tmpl w:val="0000004A"/>
    <w:lvl w:ilvl="0" w:tplc="E51C1088">
      <w:start w:val="1"/>
      <w:numFmt w:val="bullet"/>
      <w:lvlText w:val=""/>
      <w:lvlJc w:val="left"/>
      <w:pPr>
        <w:ind w:left="720" w:hanging="360"/>
      </w:pPr>
      <w:rPr>
        <w:rFonts w:ascii="Symbol" w:hAnsi="Symbol"/>
      </w:rPr>
    </w:lvl>
    <w:lvl w:ilvl="1" w:tplc="A99406E0">
      <w:start w:val="1"/>
      <w:numFmt w:val="bullet"/>
      <w:lvlText w:val="o"/>
      <w:lvlJc w:val="left"/>
      <w:pPr>
        <w:tabs>
          <w:tab w:val="num" w:pos="1440"/>
        </w:tabs>
        <w:ind w:left="1440" w:hanging="360"/>
      </w:pPr>
      <w:rPr>
        <w:rFonts w:ascii="Courier New" w:hAnsi="Courier New"/>
      </w:rPr>
    </w:lvl>
    <w:lvl w:ilvl="2" w:tplc="4050B2CC">
      <w:start w:val="1"/>
      <w:numFmt w:val="bullet"/>
      <w:lvlText w:val=""/>
      <w:lvlJc w:val="left"/>
      <w:pPr>
        <w:tabs>
          <w:tab w:val="num" w:pos="2160"/>
        </w:tabs>
        <w:ind w:left="2160" w:hanging="360"/>
      </w:pPr>
      <w:rPr>
        <w:rFonts w:ascii="Wingdings" w:hAnsi="Wingdings"/>
      </w:rPr>
    </w:lvl>
    <w:lvl w:ilvl="3" w:tplc="C84CA6EC">
      <w:start w:val="1"/>
      <w:numFmt w:val="bullet"/>
      <w:lvlText w:val=""/>
      <w:lvlJc w:val="left"/>
      <w:pPr>
        <w:tabs>
          <w:tab w:val="num" w:pos="2880"/>
        </w:tabs>
        <w:ind w:left="2880" w:hanging="360"/>
      </w:pPr>
      <w:rPr>
        <w:rFonts w:ascii="Symbol" w:hAnsi="Symbol"/>
      </w:rPr>
    </w:lvl>
    <w:lvl w:ilvl="4" w:tplc="5C164B90">
      <w:start w:val="1"/>
      <w:numFmt w:val="bullet"/>
      <w:lvlText w:val="o"/>
      <w:lvlJc w:val="left"/>
      <w:pPr>
        <w:tabs>
          <w:tab w:val="num" w:pos="3600"/>
        </w:tabs>
        <w:ind w:left="3600" w:hanging="360"/>
      </w:pPr>
      <w:rPr>
        <w:rFonts w:ascii="Courier New" w:hAnsi="Courier New"/>
      </w:rPr>
    </w:lvl>
    <w:lvl w:ilvl="5" w:tplc="4D589110">
      <w:start w:val="1"/>
      <w:numFmt w:val="bullet"/>
      <w:lvlText w:val=""/>
      <w:lvlJc w:val="left"/>
      <w:pPr>
        <w:tabs>
          <w:tab w:val="num" w:pos="4320"/>
        </w:tabs>
        <w:ind w:left="4320" w:hanging="360"/>
      </w:pPr>
      <w:rPr>
        <w:rFonts w:ascii="Wingdings" w:hAnsi="Wingdings"/>
      </w:rPr>
    </w:lvl>
    <w:lvl w:ilvl="6" w:tplc="B8D44C08">
      <w:start w:val="1"/>
      <w:numFmt w:val="bullet"/>
      <w:lvlText w:val=""/>
      <w:lvlJc w:val="left"/>
      <w:pPr>
        <w:tabs>
          <w:tab w:val="num" w:pos="5040"/>
        </w:tabs>
        <w:ind w:left="5040" w:hanging="360"/>
      </w:pPr>
      <w:rPr>
        <w:rFonts w:ascii="Symbol" w:hAnsi="Symbol"/>
      </w:rPr>
    </w:lvl>
    <w:lvl w:ilvl="7" w:tplc="65A8674E">
      <w:start w:val="1"/>
      <w:numFmt w:val="bullet"/>
      <w:lvlText w:val="o"/>
      <w:lvlJc w:val="left"/>
      <w:pPr>
        <w:tabs>
          <w:tab w:val="num" w:pos="5760"/>
        </w:tabs>
        <w:ind w:left="5760" w:hanging="360"/>
      </w:pPr>
      <w:rPr>
        <w:rFonts w:ascii="Courier New" w:hAnsi="Courier New"/>
      </w:rPr>
    </w:lvl>
    <w:lvl w:ilvl="8" w:tplc="7440185E">
      <w:start w:val="1"/>
      <w:numFmt w:val="bullet"/>
      <w:lvlText w:val=""/>
      <w:lvlJc w:val="left"/>
      <w:pPr>
        <w:tabs>
          <w:tab w:val="num" w:pos="6480"/>
        </w:tabs>
        <w:ind w:left="6480" w:hanging="360"/>
      </w:pPr>
      <w:rPr>
        <w:rFonts w:ascii="Wingdings" w:hAnsi="Wingdings"/>
      </w:rPr>
    </w:lvl>
  </w:abstractNum>
  <w:abstractNum w:abstractNumId="74" w15:restartNumberingAfterBreak="0">
    <w:nsid w:val="0000004B"/>
    <w:multiLevelType w:val="hybridMultilevel"/>
    <w:tmpl w:val="0000004B"/>
    <w:lvl w:ilvl="0" w:tplc="AC42FB26">
      <w:start w:val="1"/>
      <w:numFmt w:val="bullet"/>
      <w:lvlText w:val=""/>
      <w:lvlJc w:val="left"/>
      <w:pPr>
        <w:ind w:left="720" w:hanging="360"/>
      </w:pPr>
      <w:rPr>
        <w:rFonts w:ascii="Symbol" w:hAnsi="Symbol"/>
      </w:rPr>
    </w:lvl>
    <w:lvl w:ilvl="1" w:tplc="650C0BF6">
      <w:start w:val="1"/>
      <w:numFmt w:val="bullet"/>
      <w:lvlText w:val="o"/>
      <w:lvlJc w:val="left"/>
      <w:pPr>
        <w:tabs>
          <w:tab w:val="num" w:pos="1440"/>
        </w:tabs>
        <w:ind w:left="1440" w:hanging="360"/>
      </w:pPr>
      <w:rPr>
        <w:rFonts w:ascii="Courier New" w:hAnsi="Courier New"/>
      </w:rPr>
    </w:lvl>
    <w:lvl w:ilvl="2" w:tplc="2CBCA70C">
      <w:start w:val="1"/>
      <w:numFmt w:val="bullet"/>
      <w:lvlText w:val=""/>
      <w:lvlJc w:val="left"/>
      <w:pPr>
        <w:tabs>
          <w:tab w:val="num" w:pos="2160"/>
        </w:tabs>
        <w:ind w:left="2160" w:hanging="360"/>
      </w:pPr>
      <w:rPr>
        <w:rFonts w:ascii="Wingdings" w:hAnsi="Wingdings"/>
      </w:rPr>
    </w:lvl>
    <w:lvl w:ilvl="3" w:tplc="EB64D97A">
      <w:start w:val="1"/>
      <w:numFmt w:val="bullet"/>
      <w:lvlText w:val=""/>
      <w:lvlJc w:val="left"/>
      <w:pPr>
        <w:tabs>
          <w:tab w:val="num" w:pos="2880"/>
        </w:tabs>
        <w:ind w:left="2880" w:hanging="360"/>
      </w:pPr>
      <w:rPr>
        <w:rFonts w:ascii="Symbol" w:hAnsi="Symbol"/>
      </w:rPr>
    </w:lvl>
    <w:lvl w:ilvl="4" w:tplc="BEFC77AC">
      <w:start w:val="1"/>
      <w:numFmt w:val="bullet"/>
      <w:lvlText w:val="o"/>
      <w:lvlJc w:val="left"/>
      <w:pPr>
        <w:tabs>
          <w:tab w:val="num" w:pos="3600"/>
        </w:tabs>
        <w:ind w:left="3600" w:hanging="360"/>
      </w:pPr>
      <w:rPr>
        <w:rFonts w:ascii="Courier New" w:hAnsi="Courier New"/>
      </w:rPr>
    </w:lvl>
    <w:lvl w:ilvl="5" w:tplc="A3B85D18">
      <w:start w:val="1"/>
      <w:numFmt w:val="bullet"/>
      <w:lvlText w:val=""/>
      <w:lvlJc w:val="left"/>
      <w:pPr>
        <w:tabs>
          <w:tab w:val="num" w:pos="4320"/>
        </w:tabs>
        <w:ind w:left="4320" w:hanging="360"/>
      </w:pPr>
      <w:rPr>
        <w:rFonts w:ascii="Wingdings" w:hAnsi="Wingdings"/>
      </w:rPr>
    </w:lvl>
    <w:lvl w:ilvl="6" w:tplc="EF5C608E">
      <w:start w:val="1"/>
      <w:numFmt w:val="bullet"/>
      <w:lvlText w:val=""/>
      <w:lvlJc w:val="left"/>
      <w:pPr>
        <w:tabs>
          <w:tab w:val="num" w:pos="5040"/>
        </w:tabs>
        <w:ind w:left="5040" w:hanging="360"/>
      </w:pPr>
      <w:rPr>
        <w:rFonts w:ascii="Symbol" w:hAnsi="Symbol"/>
      </w:rPr>
    </w:lvl>
    <w:lvl w:ilvl="7" w:tplc="8536F556">
      <w:start w:val="1"/>
      <w:numFmt w:val="bullet"/>
      <w:lvlText w:val="o"/>
      <w:lvlJc w:val="left"/>
      <w:pPr>
        <w:tabs>
          <w:tab w:val="num" w:pos="5760"/>
        </w:tabs>
        <w:ind w:left="5760" w:hanging="360"/>
      </w:pPr>
      <w:rPr>
        <w:rFonts w:ascii="Courier New" w:hAnsi="Courier New"/>
      </w:rPr>
    </w:lvl>
    <w:lvl w:ilvl="8" w:tplc="8236EAC4">
      <w:start w:val="1"/>
      <w:numFmt w:val="bullet"/>
      <w:lvlText w:val=""/>
      <w:lvlJc w:val="left"/>
      <w:pPr>
        <w:tabs>
          <w:tab w:val="num" w:pos="6480"/>
        </w:tabs>
        <w:ind w:left="6480" w:hanging="360"/>
      </w:pPr>
      <w:rPr>
        <w:rFonts w:ascii="Wingdings" w:hAnsi="Wingdings"/>
      </w:rPr>
    </w:lvl>
  </w:abstractNum>
  <w:abstractNum w:abstractNumId="75" w15:restartNumberingAfterBreak="0">
    <w:nsid w:val="0000004C"/>
    <w:multiLevelType w:val="hybridMultilevel"/>
    <w:tmpl w:val="0000004C"/>
    <w:lvl w:ilvl="0" w:tplc="3E0CD6FA">
      <w:start w:val="1"/>
      <w:numFmt w:val="bullet"/>
      <w:lvlText w:val=""/>
      <w:lvlJc w:val="left"/>
      <w:pPr>
        <w:ind w:left="720" w:hanging="360"/>
      </w:pPr>
      <w:rPr>
        <w:rFonts w:ascii="Symbol" w:hAnsi="Symbol"/>
      </w:rPr>
    </w:lvl>
    <w:lvl w:ilvl="1" w:tplc="D3AE3D48">
      <w:start w:val="1"/>
      <w:numFmt w:val="bullet"/>
      <w:lvlText w:val="o"/>
      <w:lvlJc w:val="left"/>
      <w:pPr>
        <w:tabs>
          <w:tab w:val="num" w:pos="1440"/>
        </w:tabs>
        <w:ind w:left="1440" w:hanging="360"/>
      </w:pPr>
      <w:rPr>
        <w:rFonts w:ascii="Courier New" w:hAnsi="Courier New"/>
      </w:rPr>
    </w:lvl>
    <w:lvl w:ilvl="2" w:tplc="5A08421E">
      <w:start w:val="1"/>
      <w:numFmt w:val="bullet"/>
      <w:lvlText w:val=""/>
      <w:lvlJc w:val="left"/>
      <w:pPr>
        <w:tabs>
          <w:tab w:val="num" w:pos="2160"/>
        </w:tabs>
        <w:ind w:left="2160" w:hanging="360"/>
      </w:pPr>
      <w:rPr>
        <w:rFonts w:ascii="Wingdings" w:hAnsi="Wingdings"/>
      </w:rPr>
    </w:lvl>
    <w:lvl w:ilvl="3" w:tplc="D2FE145E">
      <w:start w:val="1"/>
      <w:numFmt w:val="bullet"/>
      <w:lvlText w:val=""/>
      <w:lvlJc w:val="left"/>
      <w:pPr>
        <w:tabs>
          <w:tab w:val="num" w:pos="2880"/>
        </w:tabs>
        <w:ind w:left="2880" w:hanging="360"/>
      </w:pPr>
      <w:rPr>
        <w:rFonts w:ascii="Symbol" w:hAnsi="Symbol"/>
      </w:rPr>
    </w:lvl>
    <w:lvl w:ilvl="4" w:tplc="D214EDEA">
      <w:start w:val="1"/>
      <w:numFmt w:val="bullet"/>
      <w:lvlText w:val="o"/>
      <w:lvlJc w:val="left"/>
      <w:pPr>
        <w:tabs>
          <w:tab w:val="num" w:pos="3600"/>
        </w:tabs>
        <w:ind w:left="3600" w:hanging="360"/>
      </w:pPr>
      <w:rPr>
        <w:rFonts w:ascii="Courier New" w:hAnsi="Courier New"/>
      </w:rPr>
    </w:lvl>
    <w:lvl w:ilvl="5" w:tplc="D44A9738">
      <w:start w:val="1"/>
      <w:numFmt w:val="bullet"/>
      <w:lvlText w:val=""/>
      <w:lvlJc w:val="left"/>
      <w:pPr>
        <w:tabs>
          <w:tab w:val="num" w:pos="4320"/>
        </w:tabs>
        <w:ind w:left="4320" w:hanging="360"/>
      </w:pPr>
      <w:rPr>
        <w:rFonts w:ascii="Wingdings" w:hAnsi="Wingdings"/>
      </w:rPr>
    </w:lvl>
    <w:lvl w:ilvl="6" w:tplc="CC3E0CD0">
      <w:start w:val="1"/>
      <w:numFmt w:val="bullet"/>
      <w:lvlText w:val=""/>
      <w:lvlJc w:val="left"/>
      <w:pPr>
        <w:tabs>
          <w:tab w:val="num" w:pos="5040"/>
        </w:tabs>
        <w:ind w:left="5040" w:hanging="360"/>
      </w:pPr>
      <w:rPr>
        <w:rFonts w:ascii="Symbol" w:hAnsi="Symbol"/>
      </w:rPr>
    </w:lvl>
    <w:lvl w:ilvl="7" w:tplc="DCD2DD10">
      <w:start w:val="1"/>
      <w:numFmt w:val="bullet"/>
      <w:lvlText w:val="o"/>
      <w:lvlJc w:val="left"/>
      <w:pPr>
        <w:tabs>
          <w:tab w:val="num" w:pos="5760"/>
        </w:tabs>
        <w:ind w:left="5760" w:hanging="360"/>
      </w:pPr>
      <w:rPr>
        <w:rFonts w:ascii="Courier New" w:hAnsi="Courier New"/>
      </w:rPr>
    </w:lvl>
    <w:lvl w:ilvl="8" w:tplc="68C25D8A">
      <w:start w:val="1"/>
      <w:numFmt w:val="bullet"/>
      <w:lvlText w:val=""/>
      <w:lvlJc w:val="left"/>
      <w:pPr>
        <w:tabs>
          <w:tab w:val="num" w:pos="6480"/>
        </w:tabs>
        <w:ind w:left="6480" w:hanging="360"/>
      </w:pPr>
      <w:rPr>
        <w:rFonts w:ascii="Wingdings" w:hAnsi="Wingdings"/>
      </w:rPr>
    </w:lvl>
  </w:abstractNum>
  <w:abstractNum w:abstractNumId="76" w15:restartNumberingAfterBreak="0">
    <w:nsid w:val="0000004D"/>
    <w:multiLevelType w:val="hybridMultilevel"/>
    <w:tmpl w:val="0000004D"/>
    <w:lvl w:ilvl="0" w:tplc="9BB26F20">
      <w:start w:val="1"/>
      <w:numFmt w:val="bullet"/>
      <w:lvlText w:val=""/>
      <w:lvlJc w:val="left"/>
      <w:pPr>
        <w:ind w:left="720" w:hanging="360"/>
      </w:pPr>
      <w:rPr>
        <w:rFonts w:ascii="Symbol" w:hAnsi="Symbol"/>
      </w:rPr>
    </w:lvl>
    <w:lvl w:ilvl="1" w:tplc="AC56DC48">
      <w:start w:val="1"/>
      <w:numFmt w:val="bullet"/>
      <w:lvlText w:val="o"/>
      <w:lvlJc w:val="left"/>
      <w:pPr>
        <w:tabs>
          <w:tab w:val="num" w:pos="1440"/>
        </w:tabs>
        <w:ind w:left="1440" w:hanging="360"/>
      </w:pPr>
      <w:rPr>
        <w:rFonts w:ascii="Courier New" w:hAnsi="Courier New"/>
      </w:rPr>
    </w:lvl>
    <w:lvl w:ilvl="2" w:tplc="6582A35C">
      <w:start w:val="1"/>
      <w:numFmt w:val="bullet"/>
      <w:lvlText w:val=""/>
      <w:lvlJc w:val="left"/>
      <w:pPr>
        <w:tabs>
          <w:tab w:val="num" w:pos="2160"/>
        </w:tabs>
        <w:ind w:left="2160" w:hanging="360"/>
      </w:pPr>
      <w:rPr>
        <w:rFonts w:ascii="Wingdings" w:hAnsi="Wingdings"/>
      </w:rPr>
    </w:lvl>
    <w:lvl w:ilvl="3" w:tplc="9C6AF560">
      <w:start w:val="1"/>
      <w:numFmt w:val="bullet"/>
      <w:lvlText w:val=""/>
      <w:lvlJc w:val="left"/>
      <w:pPr>
        <w:tabs>
          <w:tab w:val="num" w:pos="2880"/>
        </w:tabs>
        <w:ind w:left="2880" w:hanging="360"/>
      </w:pPr>
      <w:rPr>
        <w:rFonts w:ascii="Symbol" w:hAnsi="Symbol"/>
      </w:rPr>
    </w:lvl>
    <w:lvl w:ilvl="4" w:tplc="F6CA2ECE">
      <w:start w:val="1"/>
      <w:numFmt w:val="bullet"/>
      <w:lvlText w:val="o"/>
      <w:lvlJc w:val="left"/>
      <w:pPr>
        <w:tabs>
          <w:tab w:val="num" w:pos="3600"/>
        </w:tabs>
        <w:ind w:left="3600" w:hanging="360"/>
      </w:pPr>
      <w:rPr>
        <w:rFonts w:ascii="Courier New" w:hAnsi="Courier New"/>
      </w:rPr>
    </w:lvl>
    <w:lvl w:ilvl="5" w:tplc="0406C898">
      <w:start w:val="1"/>
      <w:numFmt w:val="bullet"/>
      <w:lvlText w:val=""/>
      <w:lvlJc w:val="left"/>
      <w:pPr>
        <w:tabs>
          <w:tab w:val="num" w:pos="4320"/>
        </w:tabs>
        <w:ind w:left="4320" w:hanging="360"/>
      </w:pPr>
      <w:rPr>
        <w:rFonts w:ascii="Wingdings" w:hAnsi="Wingdings"/>
      </w:rPr>
    </w:lvl>
    <w:lvl w:ilvl="6" w:tplc="F1E68A82">
      <w:start w:val="1"/>
      <w:numFmt w:val="bullet"/>
      <w:lvlText w:val=""/>
      <w:lvlJc w:val="left"/>
      <w:pPr>
        <w:tabs>
          <w:tab w:val="num" w:pos="5040"/>
        </w:tabs>
        <w:ind w:left="5040" w:hanging="360"/>
      </w:pPr>
      <w:rPr>
        <w:rFonts w:ascii="Symbol" w:hAnsi="Symbol"/>
      </w:rPr>
    </w:lvl>
    <w:lvl w:ilvl="7" w:tplc="1C3A65A6">
      <w:start w:val="1"/>
      <w:numFmt w:val="bullet"/>
      <w:lvlText w:val="o"/>
      <w:lvlJc w:val="left"/>
      <w:pPr>
        <w:tabs>
          <w:tab w:val="num" w:pos="5760"/>
        </w:tabs>
        <w:ind w:left="5760" w:hanging="360"/>
      </w:pPr>
      <w:rPr>
        <w:rFonts w:ascii="Courier New" w:hAnsi="Courier New"/>
      </w:rPr>
    </w:lvl>
    <w:lvl w:ilvl="8" w:tplc="ED649C0A">
      <w:start w:val="1"/>
      <w:numFmt w:val="bullet"/>
      <w:lvlText w:val=""/>
      <w:lvlJc w:val="left"/>
      <w:pPr>
        <w:tabs>
          <w:tab w:val="num" w:pos="6480"/>
        </w:tabs>
        <w:ind w:left="6480" w:hanging="360"/>
      </w:pPr>
      <w:rPr>
        <w:rFonts w:ascii="Wingdings" w:hAnsi="Wingdings"/>
      </w:rPr>
    </w:lvl>
  </w:abstractNum>
  <w:abstractNum w:abstractNumId="77" w15:restartNumberingAfterBreak="0">
    <w:nsid w:val="0000004E"/>
    <w:multiLevelType w:val="hybridMultilevel"/>
    <w:tmpl w:val="0000004E"/>
    <w:lvl w:ilvl="0" w:tplc="C8A04A6C">
      <w:start w:val="1"/>
      <w:numFmt w:val="bullet"/>
      <w:lvlText w:val=""/>
      <w:lvlJc w:val="left"/>
      <w:pPr>
        <w:tabs>
          <w:tab w:val="num" w:pos="720"/>
        </w:tabs>
        <w:ind w:left="720" w:hanging="360"/>
      </w:pPr>
      <w:rPr>
        <w:rFonts w:ascii="Symbol" w:hAnsi="Symbol"/>
      </w:rPr>
    </w:lvl>
    <w:lvl w:ilvl="1" w:tplc="9E442F4A">
      <w:start w:val="1"/>
      <w:numFmt w:val="bullet"/>
      <w:lvlText w:val=""/>
      <w:lvlJc w:val="left"/>
      <w:pPr>
        <w:ind w:left="1440" w:hanging="360"/>
      </w:pPr>
      <w:rPr>
        <w:rFonts w:ascii="Symbol" w:hAnsi="Symbol"/>
      </w:rPr>
    </w:lvl>
    <w:lvl w:ilvl="2" w:tplc="7C8EEF30">
      <w:start w:val="1"/>
      <w:numFmt w:val="bullet"/>
      <w:lvlText w:val=""/>
      <w:lvlJc w:val="left"/>
      <w:pPr>
        <w:tabs>
          <w:tab w:val="num" w:pos="2160"/>
        </w:tabs>
        <w:ind w:left="2160" w:hanging="360"/>
      </w:pPr>
      <w:rPr>
        <w:rFonts w:ascii="Wingdings" w:hAnsi="Wingdings"/>
      </w:rPr>
    </w:lvl>
    <w:lvl w:ilvl="3" w:tplc="99A278F0">
      <w:start w:val="1"/>
      <w:numFmt w:val="bullet"/>
      <w:lvlText w:val=""/>
      <w:lvlJc w:val="left"/>
      <w:pPr>
        <w:tabs>
          <w:tab w:val="num" w:pos="2880"/>
        </w:tabs>
        <w:ind w:left="2880" w:hanging="360"/>
      </w:pPr>
      <w:rPr>
        <w:rFonts w:ascii="Symbol" w:hAnsi="Symbol"/>
      </w:rPr>
    </w:lvl>
    <w:lvl w:ilvl="4" w:tplc="1A323070">
      <w:start w:val="1"/>
      <w:numFmt w:val="bullet"/>
      <w:lvlText w:val="o"/>
      <w:lvlJc w:val="left"/>
      <w:pPr>
        <w:tabs>
          <w:tab w:val="num" w:pos="3600"/>
        </w:tabs>
        <w:ind w:left="3600" w:hanging="360"/>
      </w:pPr>
      <w:rPr>
        <w:rFonts w:ascii="Courier New" w:hAnsi="Courier New"/>
      </w:rPr>
    </w:lvl>
    <w:lvl w:ilvl="5" w:tplc="8CDA0576">
      <w:start w:val="1"/>
      <w:numFmt w:val="bullet"/>
      <w:lvlText w:val=""/>
      <w:lvlJc w:val="left"/>
      <w:pPr>
        <w:tabs>
          <w:tab w:val="num" w:pos="4320"/>
        </w:tabs>
        <w:ind w:left="4320" w:hanging="360"/>
      </w:pPr>
      <w:rPr>
        <w:rFonts w:ascii="Wingdings" w:hAnsi="Wingdings"/>
      </w:rPr>
    </w:lvl>
    <w:lvl w:ilvl="6" w:tplc="C7F46CFE">
      <w:start w:val="1"/>
      <w:numFmt w:val="bullet"/>
      <w:lvlText w:val=""/>
      <w:lvlJc w:val="left"/>
      <w:pPr>
        <w:tabs>
          <w:tab w:val="num" w:pos="5040"/>
        </w:tabs>
        <w:ind w:left="5040" w:hanging="360"/>
      </w:pPr>
      <w:rPr>
        <w:rFonts w:ascii="Symbol" w:hAnsi="Symbol"/>
      </w:rPr>
    </w:lvl>
    <w:lvl w:ilvl="7" w:tplc="CAC8ECB4">
      <w:start w:val="1"/>
      <w:numFmt w:val="bullet"/>
      <w:lvlText w:val="o"/>
      <w:lvlJc w:val="left"/>
      <w:pPr>
        <w:tabs>
          <w:tab w:val="num" w:pos="5760"/>
        </w:tabs>
        <w:ind w:left="5760" w:hanging="360"/>
      </w:pPr>
      <w:rPr>
        <w:rFonts w:ascii="Courier New" w:hAnsi="Courier New"/>
      </w:rPr>
    </w:lvl>
    <w:lvl w:ilvl="8" w:tplc="39BC29B8">
      <w:start w:val="1"/>
      <w:numFmt w:val="bullet"/>
      <w:lvlText w:val=""/>
      <w:lvlJc w:val="left"/>
      <w:pPr>
        <w:tabs>
          <w:tab w:val="num" w:pos="6480"/>
        </w:tabs>
        <w:ind w:left="6480" w:hanging="360"/>
      </w:pPr>
      <w:rPr>
        <w:rFonts w:ascii="Wingdings" w:hAnsi="Wingdings"/>
      </w:rPr>
    </w:lvl>
  </w:abstractNum>
  <w:abstractNum w:abstractNumId="78" w15:restartNumberingAfterBreak="0">
    <w:nsid w:val="0000004F"/>
    <w:multiLevelType w:val="hybridMultilevel"/>
    <w:tmpl w:val="0000004F"/>
    <w:lvl w:ilvl="0" w:tplc="0C241F2C">
      <w:start w:val="1"/>
      <w:numFmt w:val="bullet"/>
      <w:lvlText w:val=""/>
      <w:lvlJc w:val="left"/>
      <w:pPr>
        <w:ind w:left="720" w:hanging="360"/>
      </w:pPr>
      <w:rPr>
        <w:rFonts w:ascii="Symbol" w:hAnsi="Symbol"/>
      </w:rPr>
    </w:lvl>
    <w:lvl w:ilvl="1" w:tplc="586A4B28">
      <w:start w:val="1"/>
      <w:numFmt w:val="bullet"/>
      <w:lvlText w:val="o"/>
      <w:lvlJc w:val="left"/>
      <w:pPr>
        <w:tabs>
          <w:tab w:val="num" w:pos="1440"/>
        </w:tabs>
        <w:ind w:left="1440" w:hanging="360"/>
      </w:pPr>
      <w:rPr>
        <w:rFonts w:ascii="Courier New" w:hAnsi="Courier New"/>
      </w:rPr>
    </w:lvl>
    <w:lvl w:ilvl="2" w:tplc="D05632EE">
      <w:start w:val="1"/>
      <w:numFmt w:val="bullet"/>
      <w:lvlText w:val=""/>
      <w:lvlJc w:val="left"/>
      <w:pPr>
        <w:tabs>
          <w:tab w:val="num" w:pos="2160"/>
        </w:tabs>
        <w:ind w:left="2160" w:hanging="360"/>
      </w:pPr>
      <w:rPr>
        <w:rFonts w:ascii="Wingdings" w:hAnsi="Wingdings"/>
      </w:rPr>
    </w:lvl>
    <w:lvl w:ilvl="3" w:tplc="4C54C8E0">
      <w:start w:val="1"/>
      <w:numFmt w:val="bullet"/>
      <w:lvlText w:val=""/>
      <w:lvlJc w:val="left"/>
      <w:pPr>
        <w:tabs>
          <w:tab w:val="num" w:pos="2880"/>
        </w:tabs>
        <w:ind w:left="2880" w:hanging="360"/>
      </w:pPr>
      <w:rPr>
        <w:rFonts w:ascii="Symbol" w:hAnsi="Symbol"/>
      </w:rPr>
    </w:lvl>
    <w:lvl w:ilvl="4" w:tplc="F72AD1BA">
      <w:start w:val="1"/>
      <w:numFmt w:val="bullet"/>
      <w:lvlText w:val="o"/>
      <w:lvlJc w:val="left"/>
      <w:pPr>
        <w:tabs>
          <w:tab w:val="num" w:pos="3600"/>
        </w:tabs>
        <w:ind w:left="3600" w:hanging="360"/>
      </w:pPr>
      <w:rPr>
        <w:rFonts w:ascii="Courier New" w:hAnsi="Courier New"/>
      </w:rPr>
    </w:lvl>
    <w:lvl w:ilvl="5" w:tplc="827C3004">
      <w:start w:val="1"/>
      <w:numFmt w:val="bullet"/>
      <w:lvlText w:val=""/>
      <w:lvlJc w:val="left"/>
      <w:pPr>
        <w:tabs>
          <w:tab w:val="num" w:pos="4320"/>
        </w:tabs>
        <w:ind w:left="4320" w:hanging="360"/>
      </w:pPr>
      <w:rPr>
        <w:rFonts w:ascii="Wingdings" w:hAnsi="Wingdings"/>
      </w:rPr>
    </w:lvl>
    <w:lvl w:ilvl="6" w:tplc="5B902B9C">
      <w:start w:val="1"/>
      <w:numFmt w:val="bullet"/>
      <w:lvlText w:val=""/>
      <w:lvlJc w:val="left"/>
      <w:pPr>
        <w:tabs>
          <w:tab w:val="num" w:pos="5040"/>
        </w:tabs>
        <w:ind w:left="5040" w:hanging="360"/>
      </w:pPr>
      <w:rPr>
        <w:rFonts w:ascii="Symbol" w:hAnsi="Symbol"/>
      </w:rPr>
    </w:lvl>
    <w:lvl w:ilvl="7" w:tplc="74B85670">
      <w:start w:val="1"/>
      <w:numFmt w:val="bullet"/>
      <w:lvlText w:val="o"/>
      <w:lvlJc w:val="left"/>
      <w:pPr>
        <w:tabs>
          <w:tab w:val="num" w:pos="5760"/>
        </w:tabs>
        <w:ind w:left="5760" w:hanging="360"/>
      </w:pPr>
      <w:rPr>
        <w:rFonts w:ascii="Courier New" w:hAnsi="Courier New"/>
      </w:rPr>
    </w:lvl>
    <w:lvl w:ilvl="8" w:tplc="5B2058E2">
      <w:start w:val="1"/>
      <w:numFmt w:val="bullet"/>
      <w:lvlText w:val=""/>
      <w:lvlJc w:val="left"/>
      <w:pPr>
        <w:tabs>
          <w:tab w:val="num" w:pos="6480"/>
        </w:tabs>
        <w:ind w:left="6480" w:hanging="360"/>
      </w:pPr>
      <w:rPr>
        <w:rFonts w:ascii="Wingdings" w:hAnsi="Wingdings"/>
      </w:rPr>
    </w:lvl>
  </w:abstractNum>
  <w:abstractNum w:abstractNumId="79" w15:restartNumberingAfterBreak="0">
    <w:nsid w:val="00000050"/>
    <w:multiLevelType w:val="hybridMultilevel"/>
    <w:tmpl w:val="00000050"/>
    <w:lvl w:ilvl="0" w:tplc="729C5924">
      <w:start w:val="1"/>
      <w:numFmt w:val="bullet"/>
      <w:lvlText w:val=""/>
      <w:lvlJc w:val="left"/>
      <w:pPr>
        <w:ind w:left="720" w:hanging="360"/>
      </w:pPr>
      <w:rPr>
        <w:rFonts w:ascii="Symbol" w:hAnsi="Symbol"/>
      </w:rPr>
    </w:lvl>
    <w:lvl w:ilvl="1" w:tplc="1E982D04">
      <w:start w:val="1"/>
      <w:numFmt w:val="bullet"/>
      <w:lvlText w:val="o"/>
      <w:lvlJc w:val="left"/>
      <w:pPr>
        <w:tabs>
          <w:tab w:val="num" w:pos="1440"/>
        </w:tabs>
        <w:ind w:left="1440" w:hanging="360"/>
      </w:pPr>
      <w:rPr>
        <w:rFonts w:ascii="Courier New" w:hAnsi="Courier New"/>
      </w:rPr>
    </w:lvl>
    <w:lvl w:ilvl="2" w:tplc="7A64EAB0">
      <w:start w:val="1"/>
      <w:numFmt w:val="bullet"/>
      <w:lvlText w:val=""/>
      <w:lvlJc w:val="left"/>
      <w:pPr>
        <w:tabs>
          <w:tab w:val="num" w:pos="2160"/>
        </w:tabs>
        <w:ind w:left="2160" w:hanging="360"/>
      </w:pPr>
      <w:rPr>
        <w:rFonts w:ascii="Wingdings" w:hAnsi="Wingdings"/>
      </w:rPr>
    </w:lvl>
    <w:lvl w:ilvl="3" w:tplc="0C0097F8">
      <w:start w:val="1"/>
      <w:numFmt w:val="bullet"/>
      <w:lvlText w:val=""/>
      <w:lvlJc w:val="left"/>
      <w:pPr>
        <w:tabs>
          <w:tab w:val="num" w:pos="2880"/>
        </w:tabs>
        <w:ind w:left="2880" w:hanging="360"/>
      </w:pPr>
      <w:rPr>
        <w:rFonts w:ascii="Symbol" w:hAnsi="Symbol"/>
      </w:rPr>
    </w:lvl>
    <w:lvl w:ilvl="4" w:tplc="9D962710">
      <w:start w:val="1"/>
      <w:numFmt w:val="bullet"/>
      <w:lvlText w:val="o"/>
      <w:lvlJc w:val="left"/>
      <w:pPr>
        <w:tabs>
          <w:tab w:val="num" w:pos="3600"/>
        </w:tabs>
        <w:ind w:left="3600" w:hanging="360"/>
      </w:pPr>
      <w:rPr>
        <w:rFonts w:ascii="Courier New" w:hAnsi="Courier New"/>
      </w:rPr>
    </w:lvl>
    <w:lvl w:ilvl="5" w:tplc="07604B96">
      <w:start w:val="1"/>
      <w:numFmt w:val="bullet"/>
      <w:lvlText w:val=""/>
      <w:lvlJc w:val="left"/>
      <w:pPr>
        <w:tabs>
          <w:tab w:val="num" w:pos="4320"/>
        </w:tabs>
        <w:ind w:left="4320" w:hanging="360"/>
      </w:pPr>
      <w:rPr>
        <w:rFonts w:ascii="Wingdings" w:hAnsi="Wingdings"/>
      </w:rPr>
    </w:lvl>
    <w:lvl w:ilvl="6" w:tplc="488A37A2">
      <w:start w:val="1"/>
      <w:numFmt w:val="bullet"/>
      <w:lvlText w:val=""/>
      <w:lvlJc w:val="left"/>
      <w:pPr>
        <w:tabs>
          <w:tab w:val="num" w:pos="5040"/>
        </w:tabs>
        <w:ind w:left="5040" w:hanging="360"/>
      </w:pPr>
      <w:rPr>
        <w:rFonts w:ascii="Symbol" w:hAnsi="Symbol"/>
      </w:rPr>
    </w:lvl>
    <w:lvl w:ilvl="7" w:tplc="A284380E">
      <w:start w:val="1"/>
      <w:numFmt w:val="bullet"/>
      <w:lvlText w:val="o"/>
      <w:lvlJc w:val="left"/>
      <w:pPr>
        <w:tabs>
          <w:tab w:val="num" w:pos="5760"/>
        </w:tabs>
        <w:ind w:left="5760" w:hanging="360"/>
      </w:pPr>
      <w:rPr>
        <w:rFonts w:ascii="Courier New" w:hAnsi="Courier New"/>
      </w:rPr>
    </w:lvl>
    <w:lvl w:ilvl="8" w:tplc="C27A55E6">
      <w:start w:val="1"/>
      <w:numFmt w:val="bullet"/>
      <w:lvlText w:val=""/>
      <w:lvlJc w:val="left"/>
      <w:pPr>
        <w:tabs>
          <w:tab w:val="num" w:pos="6480"/>
        </w:tabs>
        <w:ind w:left="6480" w:hanging="360"/>
      </w:pPr>
      <w:rPr>
        <w:rFonts w:ascii="Wingdings" w:hAnsi="Wingdings"/>
      </w:rPr>
    </w:lvl>
  </w:abstractNum>
  <w:abstractNum w:abstractNumId="80" w15:restartNumberingAfterBreak="0">
    <w:nsid w:val="00000051"/>
    <w:multiLevelType w:val="hybridMultilevel"/>
    <w:tmpl w:val="00000051"/>
    <w:lvl w:ilvl="0" w:tplc="359C26B4">
      <w:start w:val="1"/>
      <w:numFmt w:val="bullet"/>
      <w:lvlText w:val=""/>
      <w:lvlJc w:val="left"/>
      <w:pPr>
        <w:ind w:left="720" w:hanging="360"/>
      </w:pPr>
      <w:rPr>
        <w:rFonts w:ascii="Symbol" w:hAnsi="Symbol"/>
      </w:rPr>
    </w:lvl>
    <w:lvl w:ilvl="1" w:tplc="455651EE">
      <w:start w:val="1"/>
      <w:numFmt w:val="bullet"/>
      <w:lvlText w:val="o"/>
      <w:lvlJc w:val="left"/>
      <w:pPr>
        <w:tabs>
          <w:tab w:val="num" w:pos="1440"/>
        </w:tabs>
        <w:ind w:left="1440" w:hanging="360"/>
      </w:pPr>
      <w:rPr>
        <w:rFonts w:ascii="Courier New" w:hAnsi="Courier New"/>
      </w:rPr>
    </w:lvl>
    <w:lvl w:ilvl="2" w:tplc="67FA8358">
      <w:start w:val="1"/>
      <w:numFmt w:val="bullet"/>
      <w:lvlText w:val=""/>
      <w:lvlJc w:val="left"/>
      <w:pPr>
        <w:tabs>
          <w:tab w:val="num" w:pos="2160"/>
        </w:tabs>
        <w:ind w:left="2160" w:hanging="360"/>
      </w:pPr>
      <w:rPr>
        <w:rFonts w:ascii="Wingdings" w:hAnsi="Wingdings"/>
      </w:rPr>
    </w:lvl>
    <w:lvl w:ilvl="3" w:tplc="5B844AA0">
      <w:start w:val="1"/>
      <w:numFmt w:val="bullet"/>
      <w:lvlText w:val=""/>
      <w:lvlJc w:val="left"/>
      <w:pPr>
        <w:tabs>
          <w:tab w:val="num" w:pos="2880"/>
        </w:tabs>
        <w:ind w:left="2880" w:hanging="360"/>
      </w:pPr>
      <w:rPr>
        <w:rFonts w:ascii="Symbol" w:hAnsi="Symbol"/>
      </w:rPr>
    </w:lvl>
    <w:lvl w:ilvl="4" w:tplc="626C3814">
      <w:start w:val="1"/>
      <w:numFmt w:val="bullet"/>
      <w:lvlText w:val="o"/>
      <w:lvlJc w:val="left"/>
      <w:pPr>
        <w:tabs>
          <w:tab w:val="num" w:pos="3600"/>
        </w:tabs>
        <w:ind w:left="3600" w:hanging="360"/>
      </w:pPr>
      <w:rPr>
        <w:rFonts w:ascii="Courier New" w:hAnsi="Courier New"/>
      </w:rPr>
    </w:lvl>
    <w:lvl w:ilvl="5" w:tplc="E33E466A">
      <w:start w:val="1"/>
      <w:numFmt w:val="bullet"/>
      <w:lvlText w:val=""/>
      <w:lvlJc w:val="left"/>
      <w:pPr>
        <w:tabs>
          <w:tab w:val="num" w:pos="4320"/>
        </w:tabs>
        <w:ind w:left="4320" w:hanging="360"/>
      </w:pPr>
      <w:rPr>
        <w:rFonts w:ascii="Wingdings" w:hAnsi="Wingdings"/>
      </w:rPr>
    </w:lvl>
    <w:lvl w:ilvl="6" w:tplc="B2B66FBA">
      <w:start w:val="1"/>
      <w:numFmt w:val="bullet"/>
      <w:lvlText w:val=""/>
      <w:lvlJc w:val="left"/>
      <w:pPr>
        <w:tabs>
          <w:tab w:val="num" w:pos="5040"/>
        </w:tabs>
        <w:ind w:left="5040" w:hanging="360"/>
      </w:pPr>
      <w:rPr>
        <w:rFonts w:ascii="Symbol" w:hAnsi="Symbol"/>
      </w:rPr>
    </w:lvl>
    <w:lvl w:ilvl="7" w:tplc="C5ECAB18">
      <w:start w:val="1"/>
      <w:numFmt w:val="bullet"/>
      <w:lvlText w:val="o"/>
      <w:lvlJc w:val="left"/>
      <w:pPr>
        <w:tabs>
          <w:tab w:val="num" w:pos="5760"/>
        </w:tabs>
        <w:ind w:left="5760" w:hanging="360"/>
      </w:pPr>
      <w:rPr>
        <w:rFonts w:ascii="Courier New" w:hAnsi="Courier New"/>
      </w:rPr>
    </w:lvl>
    <w:lvl w:ilvl="8" w:tplc="5658E9A6">
      <w:start w:val="1"/>
      <w:numFmt w:val="bullet"/>
      <w:lvlText w:val=""/>
      <w:lvlJc w:val="left"/>
      <w:pPr>
        <w:tabs>
          <w:tab w:val="num" w:pos="6480"/>
        </w:tabs>
        <w:ind w:left="6480" w:hanging="360"/>
      </w:pPr>
      <w:rPr>
        <w:rFonts w:ascii="Wingdings" w:hAnsi="Wingdings"/>
      </w:rPr>
    </w:lvl>
  </w:abstractNum>
  <w:abstractNum w:abstractNumId="81" w15:restartNumberingAfterBreak="0">
    <w:nsid w:val="00000052"/>
    <w:multiLevelType w:val="hybridMultilevel"/>
    <w:tmpl w:val="00000052"/>
    <w:lvl w:ilvl="0" w:tplc="F6BADFEC">
      <w:start w:val="1"/>
      <w:numFmt w:val="bullet"/>
      <w:lvlText w:val=""/>
      <w:lvlJc w:val="left"/>
      <w:pPr>
        <w:ind w:left="720" w:hanging="360"/>
      </w:pPr>
      <w:rPr>
        <w:rFonts w:ascii="Symbol" w:hAnsi="Symbol"/>
      </w:rPr>
    </w:lvl>
    <w:lvl w:ilvl="1" w:tplc="F086EA5A">
      <w:start w:val="1"/>
      <w:numFmt w:val="bullet"/>
      <w:lvlText w:val="o"/>
      <w:lvlJc w:val="left"/>
      <w:pPr>
        <w:tabs>
          <w:tab w:val="num" w:pos="1440"/>
        </w:tabs>
        <w:ind w:left="1440" w:hanging="360"/>
      </w:pPr>
      <w:rPr>
        <w:rFonts w:ascii="Courier New" w:hAnsi="Courier New"/>
      </w:rPr>
    </w:lvl>
    <w:lvl w:ilvl="2" w:tplc="224630EC">
      <w:start w:val="1"/>
      <w:numFmt w:val="bullet"/>
      <w:lvlText w:val=""/>
      <w:lvlJc w:val="left"/>
      <w:pPr>
        <w:tabs>
          <w:tab w:val="num" w:pos="2160"/>
        </w:tabs>
        <w:ind w:left="2160" w:hanging="360"/>
      </w:pPr>
      <w:rPr>
        <w:rFonts w:ascii="Wingdings" w:hAnsi="Wingdings"/>
      </w:rPr>
    </w:lvl>
    <w:lvl w:ilvl="3" w:tplc="12C45A3C">
      <w:start w:val="1"/>
      <w:numFmt w:val="bullet"/>
      <w:lvlText w:val=""/>
      <w:lvlJc w:val="left"/>
      <w:pPr>
        <w:tabs>
          <w:tab w:val="num" w:pos="2880"/>
        </w:tabs>
        <w:ind w:left="2880" w:hanging="360"/>
      </w:pPr>
      <w:rPr>
        <w:rFonts w:ascii="Symbol" w:hAnsi="Symbol"/>
      </w:rPr>
    </w:lvl>
    <w:lvl w:ilvl="4" w:tplc="2220AE38">
      <w:start w:val="1"/>
      <w:numFmt w:val="bullet"/>
      <w:lvlText w:val="o"/>
      <w:lvlJc w:val="left"/>
      <w:pPr>
        <w:tabs>
          <w:tab w:val="num" w:pos="3600"/>
        </w:tabs>
        <w:ind w:left="3600" w:hanging="360"/>
      </w:pPr>
      <w:rPr>
        <w:rFonts w:ascii="Courier New" w:hAnsi="Courier New"/>
      </w:rPr>
    </w:lvl>
    <w:lvl w:ilvl="5" w:tplc="04F0BFC6">
      <w:start w:val="1"/>
      <w:numFmt w:val="bullet"/>
      <w:lvlText w:val=""/>
      <w:lvlJc w:val="left"/>
      <w:pPr>
        <w:tabs>
          <w:tab w:val="num" w:pos="4320"/>
        </w:tabs>
        <w:ind w:left="4320" w:hanging="360"/>
      </w:pPr>
      <w:rPr>
        <w:rFonts w:ascii="Wingdings" w:hAnsi="Wingdings"/>
      </w:rPr>
    </w:lvl>
    <w:lvl w:ilvl="6" w:tplc="ABCAE4B4">
      <w:start w:val="1"/>
      <w:numFmt w:val="bullet"/>
      <w:lvlText w:val=""/>
      <w:lvlJc w:val="left"/>
      <w:pPr>
        <w:tabs>
          <w:tab w:val="num" w:pos="5040"/>
        </w:tabs>
        <w:ind w:left="5040" w:hanging="360"/>
      </w:pPr>
      <w:rPr>
        <w:rFonts w:ascii="Symbol" w:hAnsi="Symbol"/>
      </w:rPr>
    </w:lvl>
    <w:lvl w:ilvl="7" w:tplc="5B146F7C">
      <w:start w:val="1"/>
      <w:numFmt w:val="bullet"/>
      <w:lvlText w:val="o"/>
      <w:lvlJc w:val="left"/>
      <w:pPr>
        <w:tabs>
          <w:tab w:val="num" w:pos="5760"/>
        </w:tabs>
        <w:ind w:left="5760" w:hanging="360"/>
      </w:pPr>
      <w:rPr>
        <w:rFonts w:ascii="Courier New" w:hAnsi="Courier New"/>
      </w:rPr>
    </w:lvl>
    <w:lvl w:ilvl="8" w:tplc="45400208">
      <w:start w:val="1"/>
      <w:numFmt w:val="bullet"/>
      <w:lvlText w:val=""/>
      <w:lvlJc w:val="left"/>
      <w:pPr>
        <w:tabs>
          <w:tab w:val="num" w:pos="6480"/>
        </w:tabs>
        <w:ind w:left="6480" w:hanging="360"/>
      </w:pPr>
      <w:rPr>
        <w:rFonts w:ascii="Wingdings" w:hAnsi="Wingdings"/>
      </w:rPr>
    </w:lvl>
  </w:abstractNum>
  <w:abstractNum w:abstractNumId="82" w15:restartNumberingAfterBreak="0">
    <w:nsid w:val="00000053"/>
    <w:multiLevelType w:val="hybridMultilevel"/>
    <w:tmpl w:val="00000053"/>
    <w:lvl w:ilvl="0" w:tplc="3DF43244">
      <w:start w:val="1"/>
      <w:numFmt w:val="bullet"/>
      <w:lvlText w:val=""/>
      <w:lvlJc w:val="left"/>
      <w:pPr>
        <w:ind w:left="720" w:hanging="360"/>
      </w:pPr>
      <w:rPr>
        <w:rFonts w:ascii="Symbol" w:hAnsi="Symbol"/>
      </w:rPr>
    </w:lvl>
    <w:lvl w:ilvl="1" w:tplc="CBF063C4">
      <w:start w:val="1"/>
      <w:numFmt w:val="bullet"/>
      <w:lvlText w:val="o"/>
      <w:lvlJc w:val="left"/>
      <w:pPr>
        <w:tabs>
          <w:tab w:val="num" w:pos="1440"/>
        </w:tabs>
        <w:ind w:left="1440" w:hanging="360"/>
      </w:pPr>
      <w:rPr>
        <w:rFonts w:ascii="Courier New" w:hAnsi="Courier New"/>
      </w:rPr>
    </w:lvl>
    <w:lvl w:ilvl="2" w:tplc="E1F616A2">
      <w:start w:val="1"/>
      <w:numFmt w:val="bullet"/>
      <w:lvlText w:val=""/>
      <w:lvlJc w:val="left"/>
      <w:pPr>
        <w:tabs>
          <w:tab w:val="num" w:pos="2160"/>
        </w:tabs>
        <w:ind w:left="2160" w:hanging="360"/>
      </w:pPr>
      <w:rPr>
        <w:rFonts w:ascii="Wingdings" w:hAnsi="Wingdings"/>
      </w:rPr>
    </w:lvl>
    <w:lvl w:ilvl="3" w:tplc="8BF81442">
      <w:start w:val="1"/>
      <w:numFmt w:val="bullet"/>
      <w:lvlText w:val=""/>
      <w:lvlJc w:val="left"/>
      <w:pPr>
        <w:tabs>
          <w:tab w:val="num" w:pos="2880"/>
        </w:tabs>
        <w:ind w:left="2880" w:hanging="360"/>
      </w:pPr>
      <w:rPr>
        <w:rFonts w:ascii="Symbol" w:hAnsi="Symbol"/>
      </w:rPr>
    </w:lvl>
    <w:lvl w:ilvl="4" w:tplc="93E0A6B8">
      <w:start w:val="1"/>
      <w:numFmt w:val="bullet"/>
      <w:lvlText w:val="o"/>
      <w:lvlJc w:val="left"/>
      <w:pPr>
        <w:tabs>
          <w:tab w:val="num" w:pos="3600"/>
        </w:tabs>
        <w:ind w:left="3600" w:hanging="360"/>
      </w:pPr>
      <w:rPr>
        <w:rFonts w:ascii="Courier New" w:hAnsi="Courier New"/>
      </w:rPr>
    </w:lvl>
    <w:lvl w:ilvl="5" w:tplc="6024CB86">
      <w:start w:val="1"/>
      <w:numFmt w:val="bullet"/>
      <w:lvlText w:val=""/>
      <w:lvlJc w:val="left"/>
      <w:pPr>
        <w:tabs>
          <w:tab w:val="num" w:pos="4320"/>
        </w:tabs>
        <w:ind w:left="4320" w:hanging="360"/>
      </w:pPr>
      <w:rPr>
        <w:rFonts w:ascii="Wingdings" w:hAnsi="Wingdings"/>
      </w:rPr>
    </w:lvl>
    <w:lvl w:ilvl="6" w:tplc="5312326A">
      <w:start w:val="1"/>
      <w:numFmt w:val="bullet"/>
      <w:lvlText w:val=""/>
      <w:lvlJc w:val="left"/>
      <w:pPr>
        <w:tabs>
          <w:tab w:val="num" w:pos="5040"/>
        </w:tabs>
        <w:ind w:left="5040" w:hanging="360"/>
      </w:pPr>
      <w:rPr>
        <w:rFonts w:ascii="Symbol" w:hAnsi="Symbol"/>
      </w:rPr>
    </w:lvl>
    <w:lvl w:ilvl="7" w:tplc="90BE3E6A">
      <w:start w:val="1"/>
      <w:numFmt w:val="bullet"/>
      <w:lvlText w:val="o"/>
      <w:lvlJc w:val="left"/>
      <w:pPr>
        <w:tabs>
          <w:tab w:val="num" w:pos="5760"/>
        </w:tabs>
        <w:ind w:left="5760" w:hanging="360"/>
      </w:pPr>
      <w:rPr>
        <w:rFonts w:ascii="Courier New" w:hAnsi="Courier New"/>
      </w:rPr>
    </w:lvl>
    <w:lvl w:ilvl="8" w:tplc="EC147452">
      <w:start w:val="1"/>
      <w:numFmt w:val="bullet"/>
      <w:lvlText w:val=""/>
      <w:lvlJc w:val="left"/>
      <w:pPr>
        <w:tabs>
          <w:tab w:val="num" w:pos="6480"/>
        </w:tabs>
        <w:ind w:left="6480" w:hanging="360"/>
      </w:pPr>
      <w:rPr>
        <w:rFonts w:ascii="Wingdings" w:hAnsi="Wingdings"/>
      </w:rPr>
    </w:lvl>
  </w:abstractNum>
  <w:abstractNum w:abstractNumId="83" w15:restartNumberingAfterBreak="0">
    <w:nsid w:val="00000054"/>
    <w:multiLevelType w:val="hybridMultilevel"/>
    <w:tmpl w:val="00000054"/>
    <w:lvl w:ilvl="0" w:tplc="C1F8C850">
      <w:start w:val="1"/>
      <w:numFmt w:val="bullet"/>
      <w:lvlText w:val=""/>
      <w:lvlJc w:val="left"/>
      <w:pPr>
        <w:ind w:left="720" w:hanging="360"/>
      </w:pPr>
      <w:rPr>
        <w:rFonts w:ascii="Symbol" w:hAnsi="Symbol"/>
      </w:rPr>
    </w:lvl>
    <w:lvl w:ilvl="1" w:tplc="189C77DC">
      <w:start w:val="1"/>
      <w:numFmt w:val="bullet"/>
      <w:lvlText w:val="o"/>
      <w:lvlJc w:val="left"/>
      <w:pPr>
        <w:tabs>
          <w:tab w:val="num" w:pos="1440"/>
        </w:tabs>
        <w:ind w:left="1440" w:hanging="360"/>
      </w:pPr>
      <w:rPr>
        <w:rFonts w:ascii="Courier New" w:hAnsi="Courier New"/>
      </w:rPr>
    </w:lvl>
    <w:lvl w:ilvl="2" w:tplc="BE346212">
      <w:start w:val="1"/>
      <w:numFmt w:val="bullet"/>
      <w:lvlText w:val=""/>
      <w:lvlJc w:val="left"/>
      <w:pPr>
        <w:tabs>
          <w:tab w:val="num" w:pos="2160"/>
        </w:tabs>
        <w:ind w:left="2160" w:hanging="360"/>
      </w:pPr>
      <w:rPr>
        <w:rFonts w:ascii="Wingdings" w:hAnsi="Wingdings"/>
      </w:rPr>
    </w:lvl>
    <w:lvl w:ilvl="3" w:tplc="DBC81A22">
      <w:start w:val="1"/>
      <w:numFmt w:val="bullet"/>
      <w:lvlText w:val=""/>
      <w:lvlJc w:val="left"/>
      <w:pPr>
        <w:tabs>
          <w:tab w:val="num" w:pos="2880"/>
        </w:tabs>
        <w:ind w:left="2880" w:hanging="360"/>
      </w:pPr>
      <w:rPr>
        <w:rFonts w:ascii="Symbol" w:hAnsi="Symbol"/>
      </w:rPr>
    </w:lvl>
    <w:lvl w:ilvl="4" w:tplc="FE127FD4">
      <w:start w:val="1"/>
      <w:numFmt w:val="bullet"/>
      <w:lvlText w:val="o"/>
      <w:lvlJc w:val="left"/>
      <w:pPr>
        <w:tabs>
          <w:tab w:val="num" w:pos="3600"/>
        </w:tabs>
        <w:ind w:left="3600" w:hanging="360"/>
      </w:pPr>
      <w:rPr>
        <w:rFonts w:ascii="Courier New" w:hAnsi="Courier New"/>
      </w:rPr>
    </w:lvl>
    <w:lvl w:ilvl="5" w:tplc="868E6C90">
      <w:start w:val="1"/>
      <w:numFmt w:val="bullet"/>
      <w:lvlText w:val=""/>
      <w:lvlJc w:val="left"/>
      <w:pPr>
        <w:tabs>
          <w:tab w:val="num" w:pos="4320"/>
        </w:tabs>
        <w:ind w:left="4320" w:hanging="360"/>
      </w:pPr>
      <w:rPr>
        <w:rFonts w:ascii="Wingdings" w:hAnsi="Wingdings"/>
      </w:rPr>
    </w:lvl>
    <w:lvl w:ilvl="6" w:tplc="56D0DA46">
      <w:start w:val="1"/>
      <w:numFmt w:val="bullet"/>
      <w:lvlText w:val=""/>
      <w:lvlJc w:val="left"/>
      <w:pPr>
        <w:tabs>
          <w:tab w:val="num" w:pos="5040"/>
        </w:tabs>
        <w:ind w:left="5040" w:hanging="360"/>
      </w:pPr>
      <w:rPr>
        <w:rFonts w:ascii="Symbol" w:hAnsi="Symbol"/>
      </w:rPr>
    </w:lvl>
    <w:lvl w:ilvl="7" w:tplc="71A69042">
      <w:start w:val="1"/>
      <w:numFmt w:val="bullet"/>
      <w:lvlText w:val="o"/>
      <w:lvlJc w:val="left"/>
      <w:pPr>
        <w:tabs>
          <w:tab w:val="num" w:pos="5760"/>
        </w:tabs>
        <w:ind w:left="5760" w:hanging="360"/>
      </w:pPr>
      <w:rPr>
        <w:rFonts w:ascii="Courier New" w:hAnsi="Courier New"/>
      </w:rPr>
    </w:lvl>
    <w:lvl w:ilvl="8" w:tplc="B212C862">
      <w:start w:val="1"/>
      <w:numFmt w:val="bullet"/>
      <w:lvlText w:val=""/>
      <w:lvlJc w:val="left"/>
      <w:pPr>
        <w:tabs>
          <w:tab w:val="num" w:pos="6480"/>
        </w:tabs>
        <w:ind w:left="6480" w:hanging="360"/>
      </w:pPr>
      <w:rPr>
        <w:rFonts w:ascii="Wingdings" w:hAnsi="Wingdings"/>
      </w:rPr>
    </w:lvl>
  </w:abstractNum>
  <w:abstractNum w:abstractNumId="84" w15:restartNumberingAfterBreak="0">
    <w:nsid w:val="00000055"/>
    <w:multiLevelType w:val="hybridMultilevel"/>
    <w:tmpl w:val="00000055"/>
    <w:lvl w:ilvl="0" w:tplc="D78CA80C">
      <w:start w:val="1"/>
      <w:numFmt w:val="bullet"/>
      <w:lvlText w:val=""/>
      <w:lvlJc w:val="left"/>
      <w:pPr>
        <w:ind w:left="720" w:hanging="360"/>
      </w:pPr>
      <w:rPr>
        <w:rFonts w:ascii="Symbol" w:hAnsi="Symbol"/>
      </w:rPr>
    </w:lvl>
    <w:lvl w:ilvl="1" w:tplc="7DB05294">
      <w:start w:val="1"/>
      <w:numFmt w:val="bullet"/>
      <w:lvlText w:val="o"/>
      <w:lvlJc w:val="left"/>
      <w:pPr>
        <w:tabs>
          <w:tab w:val="num" w:pos="1440"/>
        </w:tabs>
        <w:ind w:left="1440" w:hanging="360"/>
      </w:pPr>
      <w:rPr>
        <w:rFonts w:ascii="Courier New" w:hAnsi="Courier New"/>
      </w:rPr>
    </w:lvl>
    <w:lvl w:ilvl="2" w:tplc="566CDD74">
      <w:start w:val="1"/>
      <w:numFmt w:val="bullet"/>
      <w:lvlText w:val=""/>
      <w:lvlJc w:val="left"/>
      <w:pPr>
        <w:tabs>
          <w:tab w:val="num" w:pos="2160"/>
        </w:tabs>
        <w:ind w:left="2160" w:hanging="360"/>
      </w:pPr>
      <w:rPr>
        <w:rFonts w:ascii="Wingdings" w:hAnsi="Wingdings"/>
      </w:rPr>
    </w:lvl>
    <w:lvl w:ilvl="3" w:tplc="2758A2D8">
      <w:start w:val="1"/>
      <w:numFmt w:val="bullet"/>
      <w:lvlText w:val=""/>
      <w:lvlJc w:val="left"/>
      <w:pPr>
        <w:tabs>
          <w:tab w:val="num" w:pos="2880"/>
        </w:tabs>
        <w:ind w:left="2880" w:hanging="360"/>
      </w:pPr>
      <w:rPr>
        <w:rFonts w:ascii="Symbol" w:hAnsi="Symbol"/>
      </w:rPr>
    </w:lvl>
    <w:lvl w:ilvl="4" w:tplc="B056559A">
      <w:start w:val="1"/>
      <w:numFmt w:val="bullet"/>
      <w:lvlText w:val="o"/>
      <w:lvlJc w:val="left"/>
      <w:pPr>
        <w:tabs>
          <w:tab w:val="num" w:pos="3600"/>
        </w:tabs>
        <w:ind w:left="3600" w:hanging="360"/>
      </w:pPr>
      <w:rPr>
        <w:rFonts w:ascii="Courier New" w:hAnsi="Courier New"/>
      </w:rPr>
    </w:lvl>
    <w:lvl w:ilvl="5" w:tplc="589A6090">
      <w:start w:val="1"/>
      <w:numFmt w:val="bullet"/>
      <w:lvlText w:val=""/>
      <w:lvlJc w:val="left"/>
      <w:pPr>
        <w:tabs>
          <w:tab w:val="num" w:pos="4320"/>
        </w:tabs>
        <w:ind w:left="4320" w:hanging="360"/>
      </w:pPr>
      <w:rPr>
        <w:rFonts w:ascii="Wingdings" w:hAnsi="Wingdings"/>
      </w:rPr>
    </w:lvl>
    <w:lvl w:ilvl="6" w:tplc="D28245FC">
      <w:start w:val="1"/>
      <w:numFmt w:val="bullet"/>
      <w:lvlText w:val=""/>
      <w:lvlJc w:val="left"/>
      <w:pPr>
        <w:tabs>
          <w:tab w:val="num" w:pos="5040"/>
        </w:tabs>
        <w:ind w:left="5040" w:hanging="360"/>
      </w:pPr>
      <w:rPr>
        <w:rFonts w:ascii="Symbol" w:hAnsi="Symbol"/>
      </w:rPr>
    </w:lvl>
    <w:lvl w:ilvl="7" w:tplc="44387176">
      <w:start w:val="1"/>
      <w:numFmt w:val="bullet"/>
      <w:lvlText w:val="o"/>
      <w:lvlJc w:val="left"/>
      <w:pPr>
        <w:tabs>
          <w:tab w:val="num" w:pos="5760"/>
        </w:tabs>
        <w:ind w:left="5760" w:hanging="360"/>
      </w:pPr>
      <w:rPr>
        <w:rFonts w:ascii="Courier New" w:hAnsi="Courier New"/>
      </w:rPr>
    </w:lvl>
    <w:lvl w:ilvl="8" w:tplc="58D09DCE">
      <w:start w:val="1"/>
      <w:numFmt w:val="bullet"/>
      <w:lvlText w:val=""/>
      <w:lvlJc w:val="left"/>
      <w:pPr>
        <w:tabs>
          <w:tab w:val="num" w:pos="6480"/>
        </w:tabs>
        <w:ind w:left="6480" w:hanging="360"/>
      </w:pPr>
      <w:rPr>
        <w:rFonts w:ascii="Wingdings" w:hAnsi="Wingdings"/>
      </w:rPr>
    </w:lvl>
  </w:abstractNum>
  <w:abstractNum w:abstractNumId="85" w15:restartNumberingAfterBreak="0">
    <w:nsid w:val="00000056"/>
    <w:multiLevelType w:val="hybridMultilevel"/>
    <w:tmpl w:val="00000056"/>
    <w:lvl w:ilvl="0" w:tplc="9498F24A">
      <w:start w:val="1"/>
      <w:numFmt w:val="bullet"/>
      <w:lvlText w:val=""/>
      <w:lvlJc w:val="left"/>
      <w:pPr>
        <w:ind w:left="720" w:hanging="360"/>
      </w:pPr>
      <w:rPr>
        <w:rFonts w:ascii="Symbol" w:hAnsi="Symbol"/>
      </w:rPr>
    </w:lvl>
    <w:lvl w:ilvl="1" w:tplc="C136DB14">
      <w:start w:val="1"/>
      <w:numFmt w:val="bullet"/>
      <w:lvlText w:val="o"/>
      <w:lvlJc w:val="left"/>
      <w:pPr>
        <w:tabs>
          <w:tab w:val="num" w:pos="1440"/>
        </w:tabs>
        <w:ind w:left="1440" w:hanging="360"/>
      </w:pPr>
      <w:rPr>
        <w:rFonts w:ascii="Courier New" w:hAnsi="Courier New"/>
      </w:rPr>
    </w:lvl>
    <w:lvl w:ilvl="2" w:tplc="1E90C8E6">
      <w:start w:val="1"/>
      <w:numFmt w:val="bullet"/>
      <w:lvlText w:val=""/>
      <w:lvlJc w:val="left"/>
      <w:pPr>
        <w:tabs>
          <w:tab w:val="num" w:pos="2160"/>
        </w:tabs>
        <w:ind w:left="2160" w:hanging="360"/>
      </w:pPr>
      <w:rPr>
        <w:rFonts w:ascii="Wingdings" w:hAnsi="Wingdings"/>
      </w:rPr>
    </w:lvl>
    <w:lvl w:ilvl="3" w:tplc="A7DE7202">
      <w:start w:val="1"/>
      <w:numFmt w:val="bullet"/>
      <w:lvlText w:val=""/>
      <w:lvlJc w:val="left"/>
      <w:pPr>
        <w:tabs>
          <w:tab w:val="num" w:pos="2880"/>
        </w:tabs>
        <w:ind w:left="2880" w:hanging="360"/>
      </w:pPr>
      <w:rPr>
        <w:rFonts w:ascii="Symbol" w:hAnsi="Symbol"/>
      </w:rPr>
    </w:lvl>
    <w:lvl w:ilvl="4" w:tplc="56348FB2">
      <w:start w:val="1"/>
      <w:numFmt w:val="bullet"/>
      <w:lvlText w:val="o"/>
      <w:lvlJc w:val="left"/>
      <w:pPr>
        <w:tabs>
          <w:tab w:val="num" w:pos="3600"/>
        </w:tabs>
        <w:ind w:left="3600" w:hanging="360"/>
      </w:pPr>
      <w:rPr>
        <w:rFonts w:ascii="Courier New" w:hAnsi="Courier New"/>
      </w:rPr>
    </w:lvl>
    <w:lvl w:ilvl="5" w:tplc="44D04266">
      <w:start w:val="1"/>
      <w:numFmt w:val="bullet"/>
      <w:lvlText w:val=""/>
      <w:lvlJc w:val="left"/>
      <w:pPr>
        <w:tabs>
          <w:tab w:val="num" w:pos="4320"/>
        </w:tabs>
        <w:ind w:left="4320" w:hanging="360"/>
      </w:pPr>
      <w:rPr>
        <w:rFonts w:ascii="Wingdings" w:hAnsi="Wingdings"/>
      </w:rPr>
    </w:lvl>
    <w:lvl w:ilvl="6" w:tplc="C0CE577E">
      <w:start w:val="1"/>
      <w:numFmt w:val="bullet"/>
      <w:lvlText w:val=""/>
      <w:lvlJc w:val="left"/>
      <w:pPr>
        <w:tabs>
          <w:tab w:val="num" w:pos="5040"/>
        </w:tabs>
        <w:ind w:left="5040" w:hanging="360"/>
      </w:pPr>
      <w:rPr>
        <w:rFonts w:ascii="Symbol" w:hAnsi="Symbol"/>
      </w:rPr>
    </w:lvl>
    <w:lvl w:ilvl="7" w:tplc="FB9648A6">
      <w:start w:val="1"/>
      <w:numFmt w:val="bullet"/>
      <w:lvlText w:val="o"/>
      <w:lvlJc w:val="left"/>
      <w:pPr>
        <w:tabs>
          <w:tab w:val="num" w:pos="5760"/>
        </w:tabs>
        <w:ind w:left="5760" w:hanging="360"/>
      </w:pPr>
      <w:rPr>
        <w:rFonts w:ascii="Courier New" w:hAnsi="Courier New"/>
      </w:rPr>
    </w:lvl>
    <w:lvl w:ilvl="8" w:tplc="678A73F6">
      <w:start w:val="1"/>
      <w:numFmt w:val="bullet"/>
      <w:lvlText w:val=""/>
      <w:lvlJc w:val="left"/>
      <w:pPr>
        <w:tabs>
          <w:tab w:val="num" w:pos="6480"/>
        </w:tabs>
        <w:ind w:left="6480" w:hanging="360"/>
      </w:pPr>
      <w:rPr>
        <w:rFonts w:ascii="Wingdings" w:hAnsi="Wingdings"/>
      </w:rPr>
    </w:lvl>
  </w:abstractNum>
  <w:abstractNum w:abstractNumId="86" w15:restartNumberingAfterBreak="0">
    <w:nsid w:val="00000057"/>
    <w:multiLevelType w:val="hybridMultilevel"/>
    <w:tmpl w:val="00000057"/>
    <w:lvl w:ilvl="0" w:tplc="A8205A8A">
      <w:start w:val="1"/>
      <w:numFmt w:val="bullet"/>
      <w:lvlText w:val=""/>
      <w:lvlJc w:val="left"/>
      <w:pPr>
        <w:ind w:left="720" w:hanging="360"/>
      </w:pPr>
      <w:rPr>
        <w:rFonts w:ascii="Symbol" w:hAnsi="Symbol"/>
      </w:rPr>
    </w:lvl>
    <w:lvl w:ilvl="1" w:tplc="EABE2F08">
      <w:start w:val="1"/>
      <w:numFmt w:val="bullet"/>
      <w:lvlText w:val="o"/>
      <w:lvlJc w:val="left"/>
      <w:pPr>
        <w:tabs>
          <w:tab w:val="num" w:pos="1440"/>
        </w:tabs>
        <w:ind w:left="1440" w:hanging="360"/>
      </w:pPr>
      <w:rPr>
        <w:rFonts w:ascii="Courier New" w:hAnsi="Courier New"/>
      </w:rPr>
    </w:lvl>
    <w:lvl w:ilvl="2" w:tplc="9DB23F58">
      <w:start w:val="1"/>
      <w:numFmt w:val="bullet"/>
      <w:lvlText w:val=""/>
      <w:lvlJc w:val="left"/>
      <w:pPr>
        <w:tabs>
          <w:tab w:val="num" w:pos="2160"/>
        </w:tabs>
        <w:ind w:left="2160" w:hanging="360"/>
      </w:pPr>
      <w:rPr>
        <w:rFonts w:ascii="Wingdings" w:hAnsi="Wingdings"/>
      </w:rPr>
    </w:lvl>
    <w:lvl w:ilvl="3" w:tplc="81E811CA">
      <w:start w:val="1"/>
      <w:numFmt w:val="bullet"/>
      <w:lvlText w:val=""/>
      <w:lvlJc w:val="left"/>
      <w:pPr>
        <w:tabs>
          <w:tab w:val="num" w:pos="2880"/>
        </w:tabs>
        <w:ind w:left="2880" w:hanging="360"/>
      </w:pPr>
      <w:rPr>
        <w:rFonts w:ascii="Symbol" w:hAnsi="Symbol"/>
      </w:rPr>
    </w:lvl>
    <w:lvl w:ilvl="4" w:tplc="F00EE5BC">
      <w:start w:val="1"/>
      <w:numFmt w:val="bullet"/>
      <w:lvlText w:val="o"/>
      <w:lvlJc w:val="left"/>
      <w:pPr>
        <w:tabs>
          <w:tab w:val="num" w:pos="3600"/>
        </w:tabs>
        <w:ind w:left="3600" w:hanging="360"/>
      </w:pPr>
      <w:rPr>
        <w:rFonts w:ascii="Courier New" w:hAnsi="Courier New"/>
      </w:rPr>
    </w:lvl>
    <w:lvl w:ilvl="5" w:tplc="03A05E30">
      <w:start w:val="1"/>
      <w:numFmt w:val="bullet"/>
      <w:lvlText w:val=""/>
      <w:lvlJc w:val="left"/>
      <w:pPr>
        <w:tabs>
          <w:tab w:val="num" w:pos="4320"/>
        </w:tabs>
        <w:ind w:left="4320" w:hanging="360"/>
      </w:pPr>
      <w:rPr>
        <w:rFonts w:ascii="Wingdings" w:hAnsi="Wingdings"/>
      </w:rPr>
    </w:lvl>
    <w:lvl w:ilvl="6" w:tplc="C13A8A68">
      <w:start w:val="1"/>
      <w:numFmt w:val="bullet"/>
      <w:lvlText w:val=""/>
      <w:lvlJc w:val="left"/>
      <w:pPr>
        <w:tabs>
          <w:tab w:val="num" w:pos="5040"/>
        </w:tabs>
        <w:ind w:left="5040" w:hanging="360"/>
      </w:pPr>
      <w:rPr>
        <w:rFonts w:ascii="Symbol" w:hAnsi="Symbol"/>
      </w:rPr>
    </w:lvl>
    <w:lvl w:ilvl="7" w:tplc="44086998">
      <w:start w:val="1"/>
      <w:numFmt w:val="bullet"/>
      <w:lvlText w:val="o"/>
      <w:lvlJc w:val="left"/>
      <w:pPr>
        <w:tabs>
          <w:tab w:val="num" w:pos="5760"/>
        </w:tabs>
        <w:ind w:left="5760" w:hanging="360"/>
      </w:pPr>
      <w:rPr>
        <w:rFonts w:ascii="Courier New" w:hAnsi="Courier New"/>
      </w:rPr>
    </w:lvl>
    <w:lvl w:ilvl="8" w:tplc="62BA17C4">
      <w:start w:val="1"/>
      <w:numFmt w:val="bullet"/>
      <w:lvlText w:val=""/>
      <w:lvlJc w:val="left"/>
      <w:pPr>
        <w:tabs>
          <w:tab w:val="num" w:pos="6480"/>
        </w:tabs>
        <w:ind w:left="6480" w:hanging="360"/>
      </w:pPr>
      <w:rPr>
        <w:rFonts w:ascii="Wingdings" w:hAnsi="Wingdings"/>
      </w:rPr>
    </w:lvl>
  </w:abstractNum>
  <w:abstractNum w:abstractNumId="87" w15:restartNumberingAfterBreak="0">
    <w:nsid w:val="00000058"/>
    <w:multiLevelType w:val="hybridMultilevel"/>
    <w:tmpl w:val="00000058"/>
    <w:lvl w:ilvl="0" w:tplc="EDF6AAB4">
      <w:start w:val="1"/>
      <w:numFmt w:val="bullet"/>
      <w:lvlText w:val=""/>
      <w:lvlJc w:val="left"/>
      <w:pPr>
        <w:ind w:left="720" w:hanging="360"/>
      </w:pPr>
      <w:rPr>
        <w:rFonts w:ascii="Symbol" w:hAnsi="Symbol"/>
      </w:rPr>
    </w:lvl>
    <w:lvl w:ilvl="1" w:tplc="5D108FF2">
      <w:start w:val="1"/>
      <w:numFmt w:val="bullet"/>
      <w:lvlText w:val="o"/>
      <w:lvlJc w:val="left"/>
      <w:pPr>
        <w:tabs>
          <w:tab w:val="num" w:pos="1440"/>
        </w:tabs>
        <w:ind w:left="1440" w:hanging="360"/>
      </w:pPr>
      <w:rPr>
        <w:rFonts w:ascii="Courier New" w:hAnsi="Courier New"/>
      </w:rPr>
    </w:lvl>
    <w:lvl w:ilvl="2" w:tplc="B33A57BE">
      <w:start w:val="1"/>
      <w:numFmt w:val="bullet"/>
      <w:lvlText w:val=""/>
      <w:lvlJc w:val="left"/>
      <w:pPr>
        <w:tabs>
          <w:tab w:val="num" w:pos="2160"/>
        </w:tabs>
        <w:ind w:left="2160" w:hanging="360"/>
      </w:pPr>
      <w:rPr>
        <w:rFonts w:ascii="Wingdings" w:hAnsi="Wingdings"/>
      </w:rPr>
    </w:lvl>
    <w:lvl w:ilvl="3" w:tplc="94621860">
      <w:start w:val="1"/>
      <w:numFmt w:val="bullet"/>
      <w:lvlText w:val=""/>
      <w:lvlJc w:val="left"/>
      <w:pPr>
        <w:tabs>
          <w:tab w:val="num" w:pos="2880"/>
        </w:tabs>
        <w:ind w:left="2880" w:hanging="360"/>
      </w:pPr>
      <w:rPr>
        <w:rFonts w:ascii="Symbol" w:hAnsi="Symbol"/>
      </w:rPr>
    </w:lvl>
    <w:lvl w:ilvl="4" w:tplc="7A3A7B2A">
      <w:start w:val="1"/>
      <w:numFmt w:val="bullet"/>
      <w:lvlText w:val="o"/>
      <w:lvlJc w:val="left"/>
      <w:pPr>
        <w:tabs>
          <w:tab w:val="num" w:pos="3600"/>
        </w:tabs>
        <w:ind w:left="3600" w:hanging="360"/>
      </w:pPr>
      <w:rPr>
        <w:rFonts w:ascii="Courier New" w:hAnsi="Courier New"/>
      </w:rPr>
    </w:lvl>
    <w:lvl w:ilvl="5" w:tplc="602835A2">
      <w:start w:val="1"/>
      <w:numFmt w:val="bullet"/>
      <w:lvlText w:val=""/>
      <w:lvlJc w:val="left"/>
      <w:pPr>
        <w:tabs>
          <w:tab w:val="num" w:pos="4320"/>
        </w:tabs>
        <w:ind w:left="4320" w:hanging="360"/>
      </w:pPr>
      <w:rPr>
        <w:rFonts w:ascii="Wingdings" w:hAnsi="Wingdings"/>
      </w:rPr>
    </w:lvl>
    <w:lvl w:ilvl="6" w:tplc="F60856A0">
      <w:start w:val="1"/>
      <w:numFmt w:val="bullet"/>
      <w:lvlText w:val=""/>
      <w:lvlJc w:val="left"/>
      <w:pPr>
        <w:tabs>
          <w:tab w:val="num" w:pos="5040"/>
        </w:tabs>
        <w:ind w:left="5040" w:hanging="360"/>
      </w:pPr>
      <w:rPr>
        <w:rFonts w:ascii="Symbol" w:hAnsi="Symbol"/>
      </w:rPr>
    </w:lvl>
    <w:lvl w:ilvl="7" w:tplc="8FCE4248">
      <w:start w:val="1"/>
      <w:numFmt w:val="bullet"/>
      <w:lvlText w:val="o"/>
      <w:lvlJc w:val="left"/>
      <w:pPr>
        <w:tabs>
          <w:tab w:val="num" w:pos="5760"/>
        </w:tabs>
        <w:ind w:left="5760" w:hanging="360"/>
      </w:pPr>
      <w:rPr>
        <w:rFonts w:ascii="Courier New" w:hAnsi="Courier New"/>
      </w:rPr>
    </w:lvl>
    <w:lvl w:ilvl="8" w:tplc="44DC2170">
      <w:start w:val="1"/>
      <w:numFmt w:val="bullet"/>
      <w:lvlText w:val=""/>
      <w:lvlJc w:val="left"/>
      <w:pPr>
        <w:tabs>
          <w:tab w:val="num" w:pos="6480"/>
        </w:tabs>
        <w:ind w:left="6480" w:hanging="360"/>
      </w:pPr>
      <w:rPr>
        <w:rFonts w:ascii="Wingdings" w:hAnsi="Wingdings"/>
      </w:rPr>
    </w:lvl>
  </w:abstractNum>
  <w:abstractNum w:abstractNumId="88" w15:restartNumberingAfterBreak="0">
    <w:nsid w:val="00000059"/>
    <w:multiLevelType w:val="hybridMultilevel"/>
    <w:tmpl w:val="00000059"/>
    <w:lvl w:ilvl="0" w:tplc="92E25BDC">
      <w:start w:val="1"/>
      <w:numFmt w:val="bullet"/>
      <w:lvlText w:val=""/>
      <w:lvlJc w:val="left"/>
      <w:pPr>
        <w:ind w:left="720" w:hanging="360"/>
      </w:pPr>
      <w:rPr>
        <w:rFonts w:ascii="Symbol" w:hAnsi="Symbol"/>
      </w:rPr>
    </w:lvl>
    <w:lvl w:ilvl="1" w:tplc="9E221DCE">
      <w:start w:val="1"/>
      <w:numFmt w:val="bullet"/>
      <w:lvlText w:val="o"/>
      <w:lvlJc w:val="left"/>
      <w:pPr>
        <w:tabs>
          <w:tab w:val="num" w:pos="1440"/>
        </w:tabs>
        <w:ind w:left="1440" w:hanging="360"/>
      </w:pPr>
      <w:rPr>
        <w:rFonts w:ascii="Courier New" w:hAnsi="Courier New"/>
      </w:rPr>
    </w:lvl>
    <w:lvl w:ilvl="2" w:tplc="B0D0BC66">
      <w:start w:val="1"/>
      <w:numFmt w:val="bullet"/>
      <w:lvlText w:val=""/>
      <w:lvlJc w:val="left"/>
      <w:pPr>
        <w:tabs>
          <w:tab w:val="num" w:pos="2160"/>
        </w:tabs>
        <w:ind w:left="2160" w:hanging="360"/>
      </w:pPr>
      <w:rPr>
        <w:rFonts w:ascii="Wingdings" w:hAnsi="Wingdings"/>
      </w:rPr>
    </w:lvl>
    <w:lvl w:ilvl="3" w:tplc="1E2CC338">
      <w:start w:val="1"/>
      <w:numFmt w:val="bullet"/>
      <w:lvlText w:val=""/>
      <w:lvlJc w:val="left"/>
      <w:pPr>
        <w:tabs>
          <w:tab w:val="num" w:pos="2880"/>
        </w:tabs>
        <w:ind w:left="2880" w:hanging="360"/>
      </w:pPr>
      <w:rPr>
        <w:rFonts w:ascii="Symbol" w:hAnsi="Symbol"/>
      </w:rPr>
    </w:lvl>
    <w:lvl w:ilvl="4" w:tplc="E24C2C40">
      <w:start w:val="1"/>
      <w:numFmt w:val="bullet"/>
      <w:lvlText w:val="o"/>
      <w:lvlJc w:val="left"/>
      <w:pPr>
        <w:tabs>
          <w:tab w:val="num" w:pos="3600"/>
        </w:tabs>
        <w:ind w:left="3600" w:hanging="360"/>
      </w:pPr>
      <w:rPr>
        <w:rFonts w:ascii="Courier New" w:hAnsi="Courier New"/>
      </w:rPr>
    </w:lvl>
    <w:lvl w:ilvl="5" w:tplc="DE5C0618">
      <w:start w:val="1"/>
      <w:numFmt w:val="bullet"/>
      <w:lvlText w:val=""/>
      <w:lvlJc w:val="left"/>
      <w:pPr>
        <w:tabs>
          <w:tab w:val="num" w:pos="4320"/>
        </w:tabs>
        <w:ind w:left="4320" w:hanging="360"/>
      </w:pPr>
      <w:rPr>
        <w:rFonts w:ascii="Wingdings" w:hAnsi="Wingdings"/>
      </w:rPr>
    </w:lvl>
    <w:lvl w:ilvl="6" w:tplc="0F28E4D4">
      <w:start w:val="1"/>
      <w:numFmt w:val="bullet"/>
      <w:lvlText w:val=""/>
      <w:lvlJc w:val="left"/>
      <w:pPr>
        <w:tabs>
          <w:tab w:val="num" w:pos="5040"/>
        </w:tabs>
        <w:ind w:left="5040" w:hanging="360"/>
      </w:pPr>
      <w:rPr>
        <w:rFonts w:ascii="Symbol" w:hAnsi="Symbol"/>
      </w:rPr>
    </w:lvl>
    <w:lvl w:ilvl="7" w:tplc="5B22A6D6">
      <w:start w:val="1"/>
      <w:numFmt w:val="bullet"/>
      <w:lvlText w:val="o"/>
      <w:lvlJc w:val="left"/>
      <w:pPr>
        <w:tabs>
          <w:tab w:val="num" w:pos="5760"/>
        </w:tabs>
        <w:ind w:left="5760" w:hanging="360"/>
      </w:pPr>
      <w:rPr>
        <w:rFonts w:ascii="Courier New" w:hAnsi="Courier New"/>
      </w:rPr>
    </w:lvl>
    <w:lvl w:ilvl="8" w:tplc="F122513A">
      <w:start w:val="1"/>
      <w:numFmt w:val="bullet"/>
      <w:lvlText w:val=""/>
      <w:lvlJc w:val="left"/>
      <w:pPr>
        <w:tabs>
          <w:tab w:val="num" w:pos="6480"/>
        </w:tabs>
        <w:ind w:left="6480" w:hanging="360"/>
      </w:pPr>
      <w:rPr>
        <w:rFonts w:ascii="Wingdings" w:hAnsi="Wingdings"/>
      </w:rPr>
    </w:lvl>
  </w:abstractNum>
  <w:abstractNum w:abstractNumId="89" w15:restartNumberingAfterBreak="0">
    <w:nsid w:val="0000005A"/>
    <w:multiLevelType w:val="hybridMultilevel"/>
    <w:tmpl w:val="0000005A"/>
    <w:lvl w:ilvl="0" w:tplc="81E25AF4">
      <w:start w:val="1"/>
      <w:numFmt w:val="bullet"/>
      <w:lvlText w:val=""/>
      <w:lvlJc w:val="left"/>
      <w:pPr>
        <w:ind w:left="720" w:hanging="360"/>
      </w:pPr>
      <w:rPr>
        <w:rFonts w:ascii="Symbol" w:hAnsi="Symbol"/>
      </w:rPr>
    </w:lvl>
    <w:lvl w:ilvl="1" w:tplc="B3AC3A68">
      <w:start w:val="1"/>
      <w:numFmt w:val="bullet"/>
      <w:lvlText w:val="o"/>
      <w:lvlJc w:val="left"/>
      <w:pPr>
        <w:tabs>
          <w:tab w:val="num" w:pos="1440"/>
        </w:tabs>
        <w:ind w:left="1440" w:hanging="360"/>
      </w:pPr>
      <w:rPr>
        <w:rFonts w:ascii="Courier New" w:hAnsi="Courier New"/>
      </w:rPr>
    </w:lvl>
    <w:lvl w:ilvl="2" w:tplc="F6940E70">
      <w:start w:val="1"/>
      <w:numFmt w:val="bullet"/>
      <w:lvlText w:val=""/>
      <w:lvlJc w:val="left"/>
      <w:pPr>
        <w:tabs>
          <w:tab w:val="num" w:pos="2160"/>
        </w:tabs>
        <w:ind w:left="2160" w:hanging="360"/>
      </w:pPr>
      <w:rPr>
        <w:rFonts w:ascii="Wingdings" w:hAnsi="Wingdings"/>
      </w:rPr>
    </w:lvl>
    <w:lvl w:ilvl="3" w:tplc="596267F6">
      <w:start w:val="1"/>
      <w:numFmt w:val="bullet"/>
      <w:lvlText w:val=""/>
      <w:lvlJc w:val="left"/>
      <w:pPr>
        <w:tabs>
          <w:tab w:val="num" w:pos="2880"/>
        </w:tabs>
        <w:ind w:left="2880" w:hanging="360"/>
      </w:pPr>
      <w:rPr>
        <w:rFonts w:ascii="Symbol" w:hAnsi="Symbol"/>
      </w:rPr>
    </w:lvl>
    <w:lvl w:ilvl="4" w:tplc="C01EED72">
      <w:start w:val="1"/>
      <w:numFmt w:val="bullet"/>
      <w:lvlText w:val="o"/>
      <w:lvlJc w:val="left"/>
      <w:pPr>
        <w:tabs>
          <w:tab w:val="num" w:pos="3600"/>
        </w:tabs>
        <w:ind w:left="3600" w:hanging="360"/>
      </w:pPr>
      <w:rPr>
        <w:rFonts w:ascii="Courier New" w:hAnsi="Courier New"/>
      </w:rPr>
    </w:lvl>
    <w:lvl w:ilvl="5" w:tplc="E06294D6">
      <w:start w:val="1"/>
      <w:numFmt w:val="bullet"/>
      <w:lvlText w:val=""/>
      <w:lvlJc w:val="left"/>
      <w:pPr>
        <w:tabs>
          <w:tab w:val="num" w:pos="4320"/>
        </w:tabs>
        <w:ind w:left="4320" w:hanging="360"/>
      </w:pPr>
      <w:rPr>
        <w:rFonts w:ascii="Wingdings" w:hAnsi="Wingdings"/>
      </w:rPr>
    </w:lvl>
    <w:lvl w:ilvl="6" w:tplc="66286710">
      <w:start w:val="1"/>
      <w:numFmt w:val="bullet"/>
      <w:lvlText w:val=""/>
      <w:lvlJc w:val="left"/>
      <w:pPr>
        <w:tabs>
          <w:tab w:val="num" w:pos="5040"/>
        </w:tabs>
        <w:ind w:left="5040" w:hanging="360"/>
      </w:pPr>
      <w:rPr>
        <w:rFonts w:ascii="Symbol" w:hAnsi="Symbol"/>
      </w:rPr>
    </w:lvl>
    <w:lvl w:ilvl="7" w:tplc="69AEA400">
      <w:start w:val="1"/>
      <w:numFmt w:val="bullet"/>
      <w:lvlText w:val="o"/>
      <w:lvlJc w:val="left"/>
      <w:pPr>
        <w:tabs>
          <w:tab w:val="num" w:pos="5760"/>
        </w:tabs>
        <w:ind w:left="5760" w:hanging="360"/>
      </w:pPr>
      <w:rPr>
        <w:rFonts w:ascii="Courier New" w:hAnsi="Courier New"/>
      </w:rPr>
    </w:lvl>
    <w:lvl w:ilvl="8" w:tplc="2032A1D8">
      <w:start w:val="1"/>
      <w:numFmt w:val="bullet"/>
      <w:lvlText w:val=""/>
      <w:lvlJc w:val="left"/>
      <w:pPr>
        <w:tabs>
          <w:tab w:val="num" w:pos="6480"/>
        </w:tabs>
        <w:ind w:left="6480" w:hanging="360"/>
      </w:pPr>
      <w:rPr>
        <w:rFonts w:ascii="Wingdings" w:hAnsi="Wingdings"/>
      </w:rPr>
    </w:lvl>
  </w:abstractNum>
  <w:abstractNum w:abstractNumId="90" w15:restartNumberingAfterBreak="0">
    <w:nsid w:val="0000005B"/>
    <w:multiLevelType w:val="hybridMultilevel"/>
    <w:tmpl w:val="0000005B"/>
    <w:lvl w:ilvl="0" w:tplc="B556273E">
      <w:start w:val="1"/>
      <w:numFmt w:val="bullet"/>
      <w:lvlText w:val=""/>
      <w:lvlJc w:val="left"/>
      <w:pPr>
        <w:tabs>
          <w:tab w:val="num" w:pos="720"/>
        </w:tabs>
        <w:ind w:left="720" w:hanging="360"/>
      </w:pPr>
      <w:rPr>
        <w:rFonts w:ascii="Symbol" w:hAnsi="Symbol"/>
      </w:rPr>
    </w:lvl>
    <w:lvl w:ilvl="1" w:tplc="FFC0F508">
      <w:start w:val="1"/>
      <w:numFmt w:val="bullet"/>
      <w:lvlText w:val=""/>
      <w:lvlJc w:val="left"/>
      <w:pPr>
        <w:ind w:left="1440" w:hanging="360"/>
      </w:pPr>
      <w:rPr>
        <w:rFonts w:ascii="Symbol" w:hAnsi="Symbol"/>
      </w:rPr>
    </w:lvl>
    <w:lvl w:ilvl="2" w:tplc="E9169470">
      <w:start w:val="1"/>
      <w:numFmt w:val="bullet"/>
      <w:lvlText w:val=""/>
      <w:lvlJc w:val="left"/>
      <w:pPr>
        <w:tabs>
          <w:tab w:val="num" w:pos="2160"/>
        </w:tabs>
        <w:ind w:left="2160" w:hanging="360"/>
      </w:pPr>
      <w:rPr>
        <w:rFonts w:ascii="Wingdings" w:hAnsi="Wingdings"/>
      </w:rPr>
    </w:lvl>
    <w:lvl w:ilvl="3" w:tplc="18385ECA">
      <w:start w:val="1"/>
      <w:numFmt w:val="bullet"/>
      <w:lvlText w:val=""/>
      <w:lvlJc w:val="left"/>
      <w:pPr>
        <w:tabs>
          <w:tab w:val="num" w:pos="2880"/>
        </w:tabs>
        <w:ind w:left="2880" w:hanging="360"/>
      </w:pPr>
      <w:rPr>
        <w:rFonts w:ascii="Symbol" w:hAnsi="Symbol"/>
      </w:rPr>
    </w:lvl>
    <w:lvl w:ilvl="4" w:tplc="CDB2B592">
      <w:start w:val="1"/>
      <w:numFmt w:val="bullet"/>
      <w:lvlText w:val="o"/>
      <w:lvlJc w:val="left"/>
      <w:pPr>
        <w:tabs>
          <w:tab w:val="num" w:pos="3600"/>
        </w:tabs>
        <w:ind w:left="3600" w:hanging="360"/>
      </w:pPr>
      <w:rPr>
        <w:rFonts w:ascii="Courier New" w:hAnsi="Courier New"/>
      </w:rPr>
    </w:lvl>
    <w:lvl w:ilvl="5" w:tplc="1FE05BA2">
      <w:start w:val="1"/>
      <w:numFmt w:val="bullet"/>
      <w:lvlText w:val=""/>
      <w:lvlJc w:val="left"/>
      <w:pPr>
        <w:tabs>
          <w:tab w:val="num" w:pos="4320"/>
        </w:tabs>
        <w:ind w:left="4320" w:hanging="360"/>
      </w:pPr>
      <w:rPr>
        <w:rFonts w:ascii="Wingdings" w:hAnsi="Wingdings"/>
      </w:rPr>
    </w:lvl>
    <w:lvl w:ilvl="6" w:tplc="E7DEB4D4">
      <w:start w:val="1"/>
      <w:numFmt w:val="bullet"/>
      <w:lvlText w:val=""/>
      <w:lvlJc w:val="left"/>
      <w:pPr>
        <w:tabs>
          <w:tab w:val="num" w:pos="5040"/>
        </w:tabs>
        <w:ind w:left="5040" w:hanging="360"/>
      </w:pPr>
      <w:rPr>
        <w:rFonts w:ascii="Symbol" w:hAnsi="Symbol"/>
      </w:rPr>
    </w:lvl>
    <w:lvl w:ilvl="7" w:tplc="9894CF4E">
      <w:start w:val="1"/>
      <w:numFmt w:val="bullet"/>
      <w:lvlText w:val="o"/>
      <w:lvlJc w:val="left"/>
      <w:pPr>
        <w:tabs>
          <w:tab w:val="num" w:pos="5760"/>
        </w:tabs>
        <w:ind w:left="5760" w:hanging="360"/>
      </w:pPr>
      <w:rPr>
        <w:rFonts w:ascii="Courier New" w:hAnsi="Courier New"/>
      </w:rPr>
    </w:lvl>
    <w:lvl w:ilvl="8" w:tplc="A07664A6">
      <w:start w:val="1"/>
      <w:numFmt w:val="bullet"/>
      <w:lvlText w:val=""/>
      <w:lvlJc w:val="left"/>
      <w:pPr>
        <w:tabs>
          <w:tab w:val="num" w:pos="6480"/>
        </w:tabs>
        <w:ind w:left="6480" w:hanging="360"/>
      </w:pPr>
      <w:rPr>
        <w:rFonts w:ascii="Wingdings" w:hAnsi="Wingdings"/>
      </w:rPr>
    </w:lvl>
  </w:abstractNum>
  <w:abstractNum w:abstractNumId="91" w15:restartNumberingAfterBreak="0">
    <w:nsid w:val="0000005C"/>
    <w:multiLevelType w:val="hybridMultilevel"/>
    <w:tmpl w:val="0000005C"/>
    <w:lvl w:ilvl="0" w:tplc="FBE6521C">
      <w:start w:val="1"/>
      <w:numFmt w:val="bullet"/>
      <w:lvlText w:val=""/>
      <w:lvlJc w:val="left"/>
      <w:pPr>
        <w:ind w:left="720" w:hanging="360"/>
      </w:pPr>
      <w:rPr>
        <w:rFonts w:ascii="Symbol" w:hAnsi="Symbol"/>
      </w:rPr>
    </w:lvl>
    <w:lvl w:ilvl="1" w:tplc="69B024C6">
      <w:start w:val="1"/>
      <w:numFmt w:val="bullet"/>
      <w:lvlText w:val="o"/>
      <w:lvlJc w:val="left"/>
      <w:pPr>
        <w:tabs>
          <w:tab w:val="num" w:pos="1440"/>
        </w:tabs>
        <w:ind w:left="1440" w:hanging="360"/>
      </w:pPr>
      <w:rPr>
        <w:rFonts w:ascii="Courier New" w:hAnsi="Courier New"/>
      </w:rPr>
    </w:lvl>
    <w:lvl w:ilvl="2" w:tplc="092C47C2">
      <w:start w:val="1"/>
      <w:numFmt w:val="bullet"/>
      <w:lvlText w:val=""/>
      <w:lvlJc w:val="left"/>
      <w:pPr>
        <w:tabs>
          <w:tab w:val="num" w:pos="2160"/>
        </w:tabs>
        <w:ind w:left="2160" w:hanging="360"/>
      </w:pPr>
      <w:rPr>
        <w:rFonts w:ascii="Wingdings" w:hAnsi="Wingdings"/>
      </w:rPr>
    </w:lvl>
    <w:lvl w:ilvl="3" w:tplc="5F7A5758">
      <w:start w:val="1"/>
      <w:numFmt w:val="bullet"/>
      <w:lvlText w:val=""/>
      <w:lvlJc w:val="left"/>
      <w:pPr>
        <w:tabs>
          <w:tab w:val="num" w:pos="2880"/>
        </w:tabs>
        <w:ind w:left="2880" w:hanging="360"/>
      </w:pPr>
      <w:rPr>
        <w:rFonts w:ascii="Symbol" w:hAnsi="Symbol"/>
      </w:rPr>
    </w:lvl>
    <w:lvl w:ilvl="4" w:tplc="31D2ACD8">
      <w:start w:val="1"/>
      <w:numFmt w:val="bullet"/>
      <w:lvlText w:val="o"/>
      <w:lvlJc w:val="left"/>
      <w:pPr>
        <w:tabs>
          <w:tab w:val="num" w:pos="3600"/>
        </w:tabs>
        <w:ind w:left="3600" w:hanging="360"/>
      </w:pPr>
      <w:rPr>
        <w:rFonts w:ascii="Courier New" w:hAnsi="Courier New"/>
      </w:rPr>
    </w:lvl>
    <w:lvl w:ilvl="5" w:tplc="60529140">
      <w:start w:val="1"/>
      <w:numFmt w:val="bullet"/>
      <w:lvlText w:val=""/>
      <w:lvlJc w:val="left"/>
      <w:pPr>
        <w:tabs>
          <w:tab w:val="num" w:pos="4320"/>
        </w:tabs>
        <w:ind w:left="4320" w:hanging="360"/>
      </w:pPr>
      <w:rPr>
        <w:rFonts w:ascii="Wingdings" w:hAnsi="Wingdings"/>
      </w:rPr>
    </w:lvl>
    <w:lvl w:ilvl="6" w:tplc="CA4E9CE2">
      <w:start w:val="1"/>
      <w:numFmt w:val="bullet"/>
      <w:lvlText w:val=""/>
      <w:lvlJc w:val="left"/>
      <w:pPr>
        <w:tabs>
          <w:tab w:val="num" w:pos="5040"/>
        </w:tabs>
        <w:ind w:left="5040" w:hanging="360"/>
      </w:pPr>
      <w:rPr>
        <w:rFonts w:ascii="Symbol" w:hAnsi="Symbol"/>
      </w:rPr>
    </w:lvl>
    <w:lvl w:ilvl="7" w:tplc="16AC0E7A">
      <w:start w:val="1"/>
      <w:numFmt w:val="bullet"/>
      <w:lvlText w:val="o"/>
      <w:lvlJc w:val="left"/>
      <w:pPr>
        <w:tabs>
          <w:tab w:val="num" w:pos="5760"/>
        </w:tabs>
        <w:ind w:left="5760" w:hanging="360"/>
      </w:pPr>
      <w:rPr>
        <w:rFonts w:ascii="Courier New" w:hAnsi="Courier New"/>
      </w:rPr>
    </w:lvl>
    <w:lvl w:ilvl="8" w:tplc="D59095EC">
      <w:start w:val="1"/>
      <w:numFmt w:val="bullet"/>
      <w:lvlText w:val=""/>
      <w:lvlJc w:val="left"/>
      <w:pPr>
        <w:tabs>
          <w:tab w:val="num" w:pos="6480"/>
        </w:tabs>
        <w:ind w:left="6480" w:hanging="360"/>
      </w:pPr>
      <w:rPr>
        <w:rFonts w:ascii="Wingdings" w:hAnsi="Wingdings"/>
      </w:rPr>
    </w:lvl>
  </w:abstractNum>
  <w:abstractNum w:abstractNumId="92" w15:restartNumberingAfterBreak="0">
    <w:nsid w:val="0000005D"/>
    <w:multiLevelType w:val="hybridMultilevel"/>
    <w:tmpl w:val="0000005D"/>
    <w:lvl w:ilvl="0" w:tplc="D5A6E578">
      <w:start w:val="1"/>
      <w:numFmt w:val="bullet"/>
      <w:lvlText w:val=""/>
      <w:lvlJc w:val="left"/>
      <w:pPr>
        <w:ind w:left="720" w:hanging="360"/>
      </w:pPr>
      <w:rPr>
        <w:rFonts w:ascii="Symbol" w:hAnsi="Symbol"/>
      </w:rPr>
    </w:lvl>
    <w:lvl w:ilvl="1" w:tplc="AFB67D2C">
      <w:start w:val="1"/>
      <w:numFmt w:val="bullet"/>
      <w:lvlText w:val="o"/>
      <w:lvlJc w:val="left"/>
      <w:pPr>
        <w:tabs>
          <w:tab w:val="num" w:pos="1440"/>
        </w:tabs>
        <w:ind w:left="1440" w:hanging="360"/>
      </w:pPr>
      <w:rPr>
        <w:rFonts w:ascii="Courier New" w:hAnsi="Courier New"/>
      </w:rPr>
    </w:lvl>
    <w:lvl w:ilvl="2" w:tplc="72C2E18E">
      <w:start w:val="1"/>
      <w:numFmt w:val="bullet"/>
      <w:lvlText w:val=""/>
      <w:lvlJc w:val="left"/>
      <w:pPr>
        <w:tabs>
          <w:tab w:val="num" w:pos="2160"/>
        </w:tabs>
        <w:ind w:left="2160" w:hanging="360"/>
      </w:pPr>
      <w:rPr>
        <w:rFonts w:ascii="Wingdings" w:hAnsi="Wingdings"/>
      </w:rPr>
    </w:lvl>
    <w:lvl w:ilvl="3" w:tplc="899CB61C">
      <w:start w:val="1"/>
      <w:numFmt w:val="bullet"/>
      <w:lvlText w:val=""/>
      <w:lvlJc w:val="left"/>
      <w:pPr>
        <w:tabs>
          <w:tab w:val="num" w:pos="2880"/>
        </w:tabs>
        <w:ind w:left="2880" w:hanging="360"/>
      </w:pPr>
      <w:rPr>
        <w:rFonts w:ascii="Symbol" w:hAnsi="Symbol"/>
      </w:rPr>
    </w:lvl>
    <w:lvl w:ilvl="4" w:tplc="CF38569C">
      <w:start w:val="1"/>
      <w:numFmt w:val="bullet"/>
      <w:lvlText w:val="o"/>
      <w:lvlJc w:val="left"/>
      <w:pPr>
        <w:tabs>
          <w:tab w:val="num" w:pos="3600"/>
        </w:tabs>
        <w:ind w:left="3600" w:hanging="360"/>
      </w:pPr>
      <w:rPr>
        <w:rFonts w:ascii="Courier New" w:hAnsi="Courier New"/>
      </w:rPr>
    </w:lvl>
    <w:lvl w:ilvl="5" w:tplc="24181E8E">
      <w:start w:val="1"/>
      <w:numFmt w:val="bullet"/>
      <w:lvlText w:val=""/>
      <w:lvlJc w:val="left"/>
      <w:pPr>
        <w:tabs>
          <w:tab w:val="num" w:pos="4320"/>
        </w:tabs>
        <w:ind w:left="4320" w:hanging="360"/>
      </w:pPr>
      <w:rPr>
        <w:rFonts w:ascii="Wingdings" w:hAnsi="Wingdings"/>
      </w:rPr>
    </w:lvl>
    <w:lvl w:ilvl="6" w:tplc="B91E2212">
      <w:start w:val="1"/>
      <w:numFmt w:val="bullet"/>
      <w:lvlText w:val=""/>
      <w:lvlJc w:val="left"/>
      <w:pPr>
        <w:tabs>
          <w:tab w:val="num" w:pos="5040"/>
        </w:tabs>
        <w:ind w:left="5040" w:hanging="360"/>
      </w:pPr>
      <w:rPr>
        <w:rFonts w:ascii="Symbol" w:hAnsi="Symbol"/>
      </w:rPr>
    </w:lvl>
    <w:lvl w:ilvl="7" w:tplc="5358B4DC">
      <w:start w:val="1"/>
      <w:numFmt w:val="bullet"/>
      <w:lvlText w:val="o"/>
      <w:lvlJc w:val="left"/>
      <w:pPr>
        <w:tabs>
          <w:tab w:val="num" w:pos="5760"/>
        </w:tabs>
        <w:ind w:left="5760" w:hanging="360"/>
      </w:pPr>
      <w:rPr>
        <w:rFonts w:ascii="Courier New" w:hAnsi="Courier New"/>
      </w:rPr>
    </w:lvl>
    <w:lvl w:ilvl="8" w:tplc="D8327C0E">
      <w:start w:val="1"/>
      <w:numFmt w:val="bullet"/>
      <w:lvlText w:val=""/>
      <w:lvlJc w:val="left"/>
      <w:pPr>
        <w:tabs>
          <w:tab w:val="num" w:pos="6480"/>
        </w:tabs>
        <w:ind w:left="6480" w:hanging="360"/>
      </w:pPr>
      <w:rPr>
        <w:rFonts w:ascii="Wingdings" w:hAnsi="Wingdings"/>
      </w:rPr>
    </w:lvl>
  </w:abstractNum>
  <w:abstractNum w:abstractNumId="93" w15:restartNumberingAfterBreak="0">
    <w:nsid w:val="0000005E"/>
    <w:multiLevelType w:val="hybridMultilevel"/>
    <w:tmpl w:val="0000005E"/>
    <w:lvl w:ilvl="0" w:tplc="451A7AF0">
      <w:start w:val="1"/>
      <w:numFmt w:val="bullet"/>
      <w:lvlText w:val=""/>
      <w:lvlJc w:val="left"/>
      <w:pPr>
        <w:ind w:left="720" w:hanging="360"/>
      </w:pPr>
      <w:rPr>
        <w:rFonts w:ascii="Symbol" w:hAnsi="Symbol"/>
      </w:rPr>
    </w:lvl>
    <w:lvl w:ilvl="1" w:tplc="E312DADA">
      <w:start w:val="1"/>
      <w:numFmt w:val="bullet"/>
      <w:lvlText w:val="o"/>
      <w:lvlJc w:val="left"/>
      <w:pPr>
        <w:tabs>
          <w:tab w:val="num" w:pos="1440"/>
        </w:tabs>
        <w:ind w:left="1440" w:hanging="360"/>
      </w:pPr>
      <w:rPr>
        <w:rFonts w:ascii="Courier New" w:hAnsi="Courier New"/>
      </w:rPr>
    </w:lvl>
    <w:lvl w:ilvl="2" w:tplc="80EA1B86">
      <w:start w:val="1"/>
      <w:numFmt w:val="bullet"/>
      <w:lvlText w:val=""/>
      <w:lvlJc w:val="left"/>
      <w:pPr>
        <w:tabs>
          <w:tab w:val="num" w:pos="2160"/>
        </w:tabs>
        <w:ind w:left="2160" w:hanging="360"/>
      </w:pPr>
      <w:rPr>
        <w:rFonts w:ascii="Wingdings" w:hAnsi="Wingdings"/>
      </w:rPr>
    </w:lvl>
    <w:lvl w:ilvl="3" w:tplc="55260DCA">
      <w:start w:val="1"/>
      <w:numFmt w:val="bullet"/>
      <w:lvlText w:val=""/>
      <w:lvlJc w:val="left"/>
      <w:pPr>
        <w:tabs>
          <w:tab w:val="num" w:pos="2880"/>
        </w:tabs>
        <w:ind w:left="2880" w:hanging="360"/>
      </w:pPr>
      <w:rPr>
        <w:rFonts w:ascii="Symbol" w:hAnsi="Symbol"/>
      </w:rPr>
    </w:lvl>
    <w:lvl w:ilvl="4" w:tplc="75AE0758">
      <w:start w:val="1"/>
      <w:numFmt w:val="bullet"/>
      <w:lvlText w:val="o"/>
      <w:lvlJc w:val="left"/>
      <w:pPr>
        <w:tabs>
          <w:tab w:val="num" w:pos="3600"/>
        </w:tabs>
        <w:ind w:left="3600" w:hanging="360"/>
      </w:pPr>
      <w:rPr>
        <w:rFonts w:ascii="Courier New" w:hAnsi="Courier New"/>
      </w:rPr>
    </w:lvl>
    <w:lvl w:ilvl="5" w:tplc="FF2E2314">
      <w:start w:val="1"/>
      <w:numFmt w:val="bullet"/>
      <w:lvlText w:val=""/>
      <w:lvlJc w:val="left"/>
      <w:pPr>
        <w:tabs>
          <w:tab w:val="num" w:pos="4320"/>
        </w:tabs>
        <w:ind w:left="4320" w:hanging="360"/>
      </w:pPr>
      <w:rPr>
        <w:rFonts w:ascii="Wingdings" w:hAnsi="Wingdings"/>
      </w:rPr>
    </w:lvl>
    <w:lvl w:ilvl="6" w:tplc="04523E88">
      <w:start w:val="1"/>
      <w:numFmt w:val="bullet"/>
      <w:lvlText w:val=""/>
      <w:lvlJc w:val="left"/>
      <w:pPr>
        <w:tabs>
          <w:tab w:val="num" w:pos="5040"/>
        </w:tabs>
        <w:ind w:left="5040" w:hanging="360"/>
      </w:pPr>
      <w:rPr>
        <w:rFonts w:ascii="Symbol" w:hAnsi="Symbol"/>
      </w:rPr>
    </w:lvl>
    <w:lvl w:ilvl="7" w:tplc="59822B10">
      <w:start w:val="1"/>
      <w:numFmt w:val="bullet"/>
      <w:lvlText w:val="o"/>
      <w:lvlJc w:val="left"/>
      <w:pPr>
        <w:tabs>
          <w:tab w:val="num" w:pos="5760"/>
        </w:tabs>
        <w:ind w:left="5760" w:hanging="360"/>
      </w:pPr>
      <w:rPr>
        <w:rFonts w:ascii="Courier New" w:hAnsi="Courier New"/>
      </w:rPr>
    </w:lvl>
    <w:lvl w:ilvl="8" w:tplc="7318B9CC">
      <w:start w:val="1"/>
      <w:numFmt w:val="bullet"/>
      <w:lvlText w:val=""/>
      <w:lvlJc w:val="left"/>
      <w:pPr>
        <w:tabs>
          <w:tab w:val="num" w:pos="6480"/>
        </w:tabs>
        <w:ind w:left="6480" w:hanging="360"/>
      </w:pPr>
      <w:rPr>
        <w:rFonts w:ascii="Wingdings" w:hAnsi="Wingdings"/>
      </w:rPr>
    </w:lvl>
  </w:abstractNum>
  <w:abstractNum w:abstractNumId="94" w15:restartNumberingAfterBreak="0">
    <w:nsid w:val="0000005F"/>
    <w:multiLevelType w:val="hybridMultilevel"/>
    <w:tmpl w:val="0000005F"/>
    <w:lvl w:ilvl="0" w:tplc="807C7468">
      <w:start w:val="1"/>
      <w:numFmt w:val="bullet"/>
      <w:lvlText w:val=""/>
      <w:lvlJc w:val="left"/>
      <w:pPr>
        <w:ind w:left="720" w:hanging="360"/>
      </w:pPr>
      <w:rPr>
        <w:rFonts w:ascii="Symbol" w:hAnsi="Symbol"/>
      </w:rPr>
    </w:lvl>
    <w:lvl w:ilvl="1" w:tplc="4E3E3734">
      <w:start w:val="1"/>
      <w:numFmt w:val="bullet"/>
      <w:lvlText w:val="o"/>
      <w:lvlJc w:val="left"/>
      <w:pPr>
        <w:tabs>
          <w:tab w:val="num" w:pos="1440"/>
        </w:tabs>
        <w:ind w:left="1440" w:hanging="360"/>
      </w:pPr>
      <w:rPr>
        <w:rFonts w:ascii="Courier New" w:hAnsi="Courier New"/>
      </w:rPr>
    </w:lvl>
    <w:lvl w:ilvl="2" w:tplc="0EB240B8">
      <w:start w:val="1"/>
      <w:numFmt w:val="bullet"/>
      <w:lvlText w:val=""/>
      <w:lvlJc w:val="left"/>
      <w:pPr>
        <w:tabs>
          <w:tab w:val="num" w:pos="2160"/>
        </w:tabs>
        <w:ind w:left="2160" w:hanging="360"/>
      </w:pPr>
      <w:rPr>
        <w:rFonts w:ascii="Wingdings" w:hAnsi="Wingdings"/>
      </w:rPr>
    </w:lvl>
    <w:lvl w:ilvl="3" w:tplc="5C4AE4CA">
      <w:start w:val="1"/>
      <w:numFmt w:val="bullet"/>
      <w:lvlText w:val=""/>
      <w:lvlJc w:val="left"/>
      <w:pPr>
        <w:tabs>
          <w:tab w:val="num" w:pos="2880"/>
        </w:tabs>
        <w:ind w:left="2880" w:hanging="360"/>
      </w:pPr>
      <w:rPr>
        <w:rFonts w:ascii="Symbol" w:hAnsi="Symbol"/>
      </w:rPr>
    </w:lvl>
    <w:lvl w:ilvl="4" w:tplc="C9067F1A">
      <w:start w:val="1"/>
      <w:numFmt w:val="bullet"/>
      <w:lvlText w:val="o"/>
      <w:lvlJc w:val="left"/>
      <w:pPr>
        <w:tabs>
          <w:tab w:val="num" w:pos="3600"/>
        </w:tabs>
        <w:ind w:left="3600" w:hanging="360"/>
      </w:pPr>
      <w:rPr>
        <w:rFonts w:ascii="Courier New" w:hAnsi="Courier New"/>
      </w:rPr>
    </w:lvl>
    <w:lvl w:ilvl="5" w:tplc="7D5A798E">
      <w:start w:val="1"/>
      <w:numFmt w:val="bullet"/>
      <w:lvlText w:val=""/>
      <w:lvlJc w:val="left"/>
      <w:pPr>
        <w:tabs>
          <w:tab w:val="num" w:pos="4320"/>
        </w:tabs>
        <w:ind w:left="4320" w:hanging="360"/>
      </w:pPr>
      <w:rPr>
        <w:rFonts w:ascii="Wingdings" w:hAnsi="Wingdings"/>
      </w:rPr>
    </w:lvl>
    <w:lvl w:ilvl="6" w:tplc="DA6E25FC">
      <w:start w:val="1"/>
      <w:numFmt w:val="bullet"/>
      <w:lvlText w:val=""/>
      <w:lvlJc w:val="left"/>
      <w:pPr>
        <w:tabs>
          <w:tab w:val="num" w:pos="5040"/>
        </w:tabs>
        <w:ind w:left="5040" w:hanging="360"/>
      </w:pPr>
      <w:rPr>
        <w:rFonts w:ascii="Symbol" w:hAnsi="Symbol"/>
      </w:rPr>
    </w:lvl>
    <w:lvl w:ilvl="7" w:tplc="9202C89A">
      <w:start w:val="1"/>
      <w:numFmt w:val="bullet"/>
      <w:lvlText w:val="o"/>
      <w:lvlJc w:val="left"/>
      <w:pPr>
        <w:tabs>
          <w:tab w:val="num" w:pos="5760"/>
        </w:tabs>
        <w:ind w:left="5760" w:hanging="360"/>
      </w:pPr>
      <w:rPr>
        <w:rFonts w:ascii="Courier New" w:hAnsi="Courier New"/>
      </w:rPr>
    </w:lvl>
    <w:lvl w:ilvl="8" w:tplc="4E64DA88">
      <w:start w:val="1"/>
      <w:numFmt w:val="bullet"/>
      <w:lvlText w:val=""/>
      <w:lvlJc w:val="left"/>
      <w:pPr>
        <w:tabs>
          <w:tab w:val="num" w:pos="6480"/>
        </w:tabs>
        <w:ind w:left="6480" w:hanging="360"/>
      </w:pPr>
      <w:rPr>
        <w:rFonts w:ascii="Wingdings" w:hAnsi="Wingdings"/>
      </w:rPr>
    </w:lvl>
  </w:abstractNum>
  <w:abstractNum w:abstractNumId="95" w15:restartNumberingAfterBreak="0">
    <w:nsid w:val="00000060"/>
    <w:multiLevelType w:val="hybridMultilevel"/>
    <w:tmpl w:val="00000060"/>
    <w:lvl w:ilvl="0" w:tplc="9E8E217E">
      <w:start w:val="1"/>
      <w:numFmt w:val="bullet"/>
      <w:lvlText w:val=""/>
      <w:lvlJc w:val="left"/>
      <w:pPr>
        <w:ind w:left="720" w:hanging="360"/>
      </w:pPr>
      <w:rPr>
        <w:rFonts w:ascii="Symbol" w:hAnsi="Symbol"/>
      </w:rPr>
    </w:lvl>
    <w:lvl w:ilvl="1" w:tplc="40B024EC">
      <w:start w:val="1"/>
      <w:numFmt w:val="bullet"/>
      <w:lvlText w:val="o"/>
      <w:lvlJc w:val="left"/>
      <w:pPr>
        <w:tabs>
          <w:tab w:val="num" w:pos="1440"/>
        </w:tabs>
        <w:ind w:left="1440" w:hanging="360"/>
      </w:pPr>
      <w:rPr>
        <w:rFonts w:ascii="Courier New" w:hAnsi="Courier New"/>
      </w:rPr>
    </w:lvl>
    <w:lvl w:ilvl="2" w:tplc="E7A07F32">
      <w:start w:val="1"/>
      <w:numFmt w:val="bullet"/>
      <w:lvlText w:val=""/>
      <w:lvlJc w:val="left"/>
      <w:pPr>
        <w:tabs>
          <w:tab w:val="num" w:pos="2160"/>
        </w:tabs>
        <w:ind w:left="2160" w:hanging="360"/>
      </w:pPr>
      <w:rPr>
        <w:rFonts w:ascii="Wingdings" w:hAnsi="Wingdings"/>
      </w:rPr>
    </w:lvl>
    <w:lvl w:ilvl="3" w:tplc="0FD25B4C">
      <w:start w:val="1"/>
      <w:numFmt w:val="bullet"/>
      <w:lvlText w:val=""/>
      <w:lvlJc w:val="left"/>
      <w:pPr>
        <w:tabs>
          <w:tab w:val="num" w:pos="2880"/>
        </w:tabs>
        <w:ind w:left="2880" w:hanging="360"/>
      </w:pPr>
      <w:rPr>
        <w:rFonts w:ascii="Symbol" w:hAnsi="Symbol"/>
      </w:rPr>
    </w:lvl>
    <w:lvl w:ilvl="4" w:tplc="D536F47C">
      <w:start w:val="1"/>
      <w:numFmt w:val="bullet"/>
      <w:lvlText w:val="o"/>
      <w:lvlJc w:val="left"/>
      <w:pPr>
        <w:tabs>
          <w:tab w:val="num" w:pos="3600"/>
        </w:tabs>
        <w:ind w:left="3600" w:hanging="360"/>
      </w:pPr>
      <w:rPr>
        <w:rFonts w:ascii="Courier New" w:hAnsi="Courier New"/>
      </w:rPr>
    </w:lvl>
    <w:lvl w:ilvl="5" w:tplc="D0E20FB0">
      <w:start w:val="1"/>
      <w:numFmt w:val="bullet"/>
      <w:lvlText w:val=""/>
      <w:lvlJc w:val="left"/>
      <w:pPr>
        <w:tabs>
          <w:tab w:val="num" w:pos="4320"/>
        </w:tabs>
        <w:ind w:left="4320" w:hanging="360"/>
      </w:pPr>
      <w:rPr>
        <w:rFonts w:ascii="Wingdings" w:hAnsi="Wingdings"/>
      </w:rPr>
    </w:lvl>
    <w:lvl w:ilvl="6" w:tplc="1BBEB3B6">
      <w:start w:val="1"/>
      <w:numFmt w:val="bullet"/>
      <w:lvlText w:val=""/>
      <w:lvlJc w:val="left"/>
      <w:pPr>
        <w:tabs>
          <w:tab w:val="num" w:pos="5040"/>
        </w:tabs>
        <w:ind w:left="5040" w:hanging="360"/>
      </w:pPr>
      <w:rPr>
        <w:rFonts w:ascii="Symbol" w:hAnsi="Symbol"/>
      </w:rPr>
    </w:lvl>
    <w:lvl w:ilvl="7" w:tplc="BCB87256">
      <w:start w:val="1"/>
      <w:numFmt w:val="bullet"/>
      <w:lvlText w:val="o"/>
      <w:lvlJc w:val="left"/>
      <w:pPr>
        <w:tabs>
          <w:tab w:val="num" w:pos="5760"/>
        </w:tabs>
        <w:ind w:left="5760" w:hanging="360"/>
      </w:pPr>
      <w:rPr>
        <w:rFonts w:ascii="Courier New" w:hAnsi="Courier New"/>
      </w:rPr>
    </w:lvl>
    <w:lvl w:ilvl="8" w:tplc="E7F2B5B2">
      <w:start w:val="1"/>
      <w:numFmt w:val="bullet"/>
      <w:lvlText w:val=""/>
      <w:lvlJc w:val="left"/>
      <w:pPr>
        <w:tabs>
          <w:tab w:val="num" w:pos="6480"/>
        </w:tabs>
        <w:ind w:left="6480" w:hanging="360"/>
      </w:pPr>
      <w:rPr>
        <w:rFonts w:ascii="Wingdings" w:hAnsi="Wingdings"/>
      </w:rPr>
    </w:lvl>
  </w:abstractNum>
  <w:abstractNum w:abstractNumId="96" w15:restartNumberingAfterBreak="0">
    <w:nsid w:val="00000061"/>
    <w:multiLevelType w:val="hybridMultilevel"/>
    <w:tmpl w:val="00000061"/>
    <w:lvl w:ilvl="0" w:tplc="7090E592">
      <w:start w:val="1"/>
      <w:numFmt w:val="bullet"/>
      <w:lvlText w:val=""/>
      <w:lvlJc w:val="left"/>
      <w:pPr>
        <w:ind w:left="720" w:hanging="360"/>
      </w:pPr>
      <w:rPr>
        <w:rFonts w:ascii="Symbol" w:hAnsi="Symbol"/>
      </w:rPr>
    </w:lvl>
    <w:lvl w:ilvl="1" w:tplc="D1E49B96">
      <w:start w:val="1"/>
      <w:numFmt w:val="bullet"/>
      <w:lvlText w:val="o"/>
      <w:lvlJc w:val="left"/>
      <w:pPr>
        <w:tabs>
          <w:tab w:val="num" w:pos="1440"/>
        </w:tabs>
        <w:ind w:left="1440" w:hanging="360"/>
      </w:pPr>
      <w:rPr>
        <w:rFonts w:ascii="Courier New" w:hAnsi="Courier New"/>
      </w:rPr>
    </w:lvl>
    <w:lvl w:ilvl="2" w:tplc="4BA8C920">
      <w:start w:val="1"/>
      <w:numFmt w:val="bullet"/>
      <w:lvlText w:val=""/>
      <w:lvlJc w:val="left"/>
      <w:pPr>
        <w:tabs>
          <w:tab w:val="num" w:pos="2160"/>
        </w:tabs>
        <w:ind w:left="2160" w:hanging="360"/>
      </w:pPr>
      <w:rPr>
        <w:rFonts w:ascii="Wingdings" w:hAnsi="Wingdings"/>
      </w:rPr>
    </w:lvl>
    <w:lvl w:ilvl="3" w:tplc="58D44574">
      <w:start w:val="1"/>
      <w:numFmt w:val="bullet"/>
      <w:lvlText w:val=""/>
      <w:lvlJc w:val="left"/>
      <w:pPr>
        <w:tabs>
          <w:tab w:val="num" w:pos="2880"/>
        </w:tabs>
        <w:ind w:left="2880" w:hanging="360"/>
      </w:pPr>
      <w:rPr>
        <w:rFonts w:ascii="Symbol" w:hAnsi="Symbol"/>
      </w:rPr>
    </w:lvl>
    <w:lvl w:ilvl="4" w:tplc="DB2A94B4">
      <w:start w:val="1"/>
      <w:numFmt w:val="bullet"/>
      <w:lvlText w:val="o"/>
      <w:lvlJc w:val="left"/>
      <w:pPr>
        <w:tabs>
          <w:tab w:val="num" w:pos="3600"/>
        </w:tabs>
        <w:ind w:left="3600" w:hanging="360"/>
      </w:pPr>
      <w:rPr>
        <w:rFonts w:ascii="Courier New" w:hAnsi="Courier New"/>
      </w:rPr>
    </w:lvl>
    <w:lvl w:ilvl="5" w:tplc="25685A00">
      <w:start w:val="1"/>
      <w:numFmt w:val="bullet"/>
      <w:lvlText w:val=""/>
      <w:lvlJc w:val="left"/>
      <w:pPr>
        <w:tabs>
          <w:tab w:val="num" w:pos="4320"/>
        </w:tabs>
        <w:ind w:left="4320" w:hanging="360"/>
      </w:pPr>
      <w:rPr>
        <w:rFonts w:ascii="Wingdings" w:hAnsi="Wingdings"/>
      </w:rPr>
    </w:lvl>
    <w:lvl w:ilvl="6" w:tplc="4DA655E6">
      <w:start w:val="1"/>
      <w:numFmt w:val="bullet"/>
      <w:lvlText w:val=""/>
      <w:lvlJc w:val="left"/>
      <w:pPr>
        <w:tabs>
          <w:tab w:val="num" w:pos="5040"/>
        </w:tabs>
        <w:ind w:left="5040" w:hanging="360"/>
      </w:pPr>
      <w:rPr>
        <w:rFonts w:ascii="Symbol" w:hAnsi="Symbol"/>
      </w:rPr>
    </w:lvl>
    <w:lvl w:ilvl="7" w:tplc="DE6EBAD4">
      <w:start w:val="1"/>
      <w:numFmt w:val="bullet"/>
      <w:lvlText w:val="o"/>
      <w:lvlJc w:val="left"/>
      <w:pPr>
        <w:tabs>
          <w:tab w:val="num" w:pos="5760"/>
        </w:tabs>
        <w:ind w:left="5760" w:hanging="360"/>
      </w:pPr>
      <w:rPr>
        <w:rFonts w:ascii="Courier New" w:hAnsi="Courier New"/>
      </w:rPr>
    </w:lvl>
    <w:lvl w:ilvl="8" w:tplc="00680DFA">
      <w:start w:val="1"/>
      <w:numFmt w:val="bullet"/>
      <w:lvlText w:val=""/>
      <w:lvlJc w:val="left"/>
      <w:pPr>
        <w:tabs>
          <w:tab w:val="num" w:pos="6480"/>
        </w:tabs>
        <w:ind w:left="6480" w:hanging="360"/>
      </w:pPr>
      <w:rPr>
        <w:rFonts w:ascii="Wingdings" w:hAnsi="Wingdings"/>
      </w:rPr>
    </w:lvl>
  </w:abstractNum>
  <w:abstractNum w:abstractNumId="97" w15:restartNumberingAfterBreak="0">
    <w:nsid w:val="00000062"/>
    <w:multiLevelType w:val="hybridMultilevel"/>
    <w:tmpl w:val="00000062"/>
    <w:lvl w:ilvl="0" w:tplc="6AC80EB0">
      <w:start w:val="1"/>
      <w:numFmt w:val="bullet"/>
      <w:lvlText w:val=""/>
      <w:lvlJc w:val="left"/>
      <w:pPr>
        <w:ind w:left="720" w:hanging="360"/>
      </w:pPr>
      <w:rPr>
        <w:rFonts w:ascii="Symbol" w:hAnsi="Symbol"/>
      </w:rPr>
    </w:lvl>
    <w:lvl w:ilvl="1" w:tplc="CFFA391E">
      <w:start w:val="1"/>
      <w:numFmt w:val="bullet"/>
      <w:lvlText w:val="o"/>
      <w:lvlJc w:val="left"/>
      <w:pPr>
        <w:tabs>
          <w:tab w:val="num" w:pos="1440"/>
        </w:tabs>
        <w:ind w:left="1440" w:hanging="360"/>
      </w:pPr>
      <w:rPr>
        <w:rFonts w:ascii="Courier New" w:hAnsi="Courier New"/>
      </w:rPr>
    </w:lvl>
    <w:lvl w:ilvl="2" w:tplc="9C14581A">
      <w:start w:val="1"/>
      <w:numFmt w:val="bullet"/>
      <w:lvlText w:val=""/>
      <w:lvlJc w:val="left"/>
      <w:pPr>
        <w:tabs>
          <w:tab w:val="num" w:pos="2160"/>
        </w:tabs>
        <w:ind w:left="2160" w:hanging="360"/>
      </w:pPr>
      <w:rPr>
        <w:rFonts w:ascii="Wingdings" w:hAnsi="Wingdings"/>
      </w:rPr>
    </w:lvl>
    <w:lvl w:ilvl="3" w:tplc="483CBBD8">
      <w:start w:val="1"/>
      <w:numFmt w:val="bullet"/>
      <w:lvlText w:val=""/>
      <w:lvlJc w:val="left"/>
      <w:pPr>
        <w:tabs>
          <w:tab w:val="num" w:pos="2880"/>
        </w:tabs>
        <w:ind w:left="2880" w:hanging="360"/>
      </w:pPr>
      <w:rPr>
        <w:rFonts w:ascii="Symbol" w:hAnsi="Symbol"/>
      </w:rPr>
    </w:lvl>
    <w:lvl w:ilvl="4" w:tplc="F41C7658">
      <w:start w:val="1"/>
      <w:numFmt w:val="bullet"/>
      <w:lvlText w:val="o"/>
      <w:lvlJc w:val="left"/>
      <w:pPr>
        <w:tabs>
          <w:tab w:val="num" w:pos="3600"/>
        </w:tabs>
        <w:ind w:left="3600" w:hanging="360"/>
      </w:pPr>
      <w:rPr>
        <w:rFonts w:ascii="Courier New" w:hAnsi="Courier New"/>
      </w:rPr>
    </w:lvl>
    <w:lvl w:ilvl="5" w:tplc="9B767204">
      <w:start w:val="1"/>
      <w:numFmt w:val="bullet"/>
      <w:lvlText w:val=""/>
      <w:lvlJc w:val="left"/>
      <w:pPr>
        <w:tabs>
          <w:tab w:val="num" w:pos="4320"/>
        </w:tabs>
        <w:ind w:left="4320" w:hanging="360"/>
      </w:pPr>
      <w:rPr>
        <w:rFonts w:ascii="Wingdings" w:hAnsi="Wingdings"/>
      </w:rPr>
    </w:lvl>
    <w:lvl w:ilvl="6" w:tplc="71D2EABE">
      <w:start w:val="1"/>
      <w:numFmt w:val="bullet"/>
      <w:lvlText w:val=""/>
      <w:lvlJc w:val="left"/>
      <w:pPr>
        <w:tabs>
          <w:tab w:val="num" w:pos="5040"/>
        </w:tabs>
        <w:ind w:left="5040" w:hanging="360"/>
      </w:pPr>
      <w:rPr>
        <w:rFonts w:ascii="Symbol" w:hAnsi="Symbol"/>
      </w:rPr>
    </w:lvl>
    <w:lvl w:ilvl="7" w:tplc="0B9A5800">
      <w:start w:val="1"/>
      <w:numFmt w:val="bullet"/>
      <w:lvlText w:val="o"/>
      <w:lvlJc w:val="left"/>
      <w:pPr>
        <w:tabs>
          <w:tab w:val="num" w:pos="5760"/>
        </w:tabs>
        <w:ind w:left="5760" w:hanging="360"/>
      </w:pPr>
      <w:rPr>
        <w:rFonts w:ascii="Courier New" w:hAnsi="Courier New"/>
      </w:rPr>
    </w:lvl>
    <w:lvl w:ilvl="8" w:tplc="566008FC">
      <w:start w:val="1"/>
      <w:numFmt w:val="bullet"/>
      <w:lvlText w:val=""/>
      <w:lvlJc w:val="left"/>
      <w:pPr>
        <w:tabs>
          <w:tab w:val="num" w:pos="6480"/>
        </w:tabs>
        <w:ind w:left="6480" w:hanging="360"/>
      </w:pPr>
      <w:rPr>
        <w:rFonts w:ascii="Wingdings" w:hAnsi="Wingdings"/>
      </w:rPr>
    </w:lvl>
  </w:abstractNum>
  <w:abstractNum w:abstractNumId="98" w15:restartNumberingAfterBreak="0">
    <w:nsid w:val="00000063"/>
    <w:multiLevelType w:val="hybridMultilevel"/>
    <w:tmpl w:val="00000063"/>
    <w:lvl w:ilvl="0" w:tplc="8C341240">
      <w:start w:val="1"/>
      <w:numFmt w:val="bullet"/>
      <w:lvlText w:val=""/>
      <w:lvlJc w:val="left"/>
      <w:pPr>
        <w:ind w:left="720" w:hanging="360"/>
      </w:pPr>
      <w:rPr>
        <w:rFonts w:ascii="Symbol" w:hAnsi="Symbol"/>
      </w:rPr>
    </w:lvl>
    <w:lvl w:ilvl="1" w:tplc="91EA3BDE">
      <w:start w:val="1"/>
      <w:numFmt w:val="bullet"/>
      <w:lvlText w:val="o"/>
      <w:lvlJc w:val="left"/>
      <w:pPr>
        <w:tabs>
          <w:tab w:val="num" w:pos="1440"/>
        </w:tabs>
        <w:ind w:left="1440" w:hanging="360"/>
      </w:pPr>
      <w:rPr>
        <w:rFonts w:ascii="Courier New" w:hAnsi="Courier New"/>
      </w:rPr>
    </w:lvl>
    <w:lvl w:ilvl="2" w:tplc="01BE239C">
      <w:start w:val="1"/>
      <w:numFmt w:val="bullet"/>
      <w:lvlText w:val=""/>
      <w:lvlJc w:val="left"/>
      <w:pPr>
        <w:tabs>
          <w:tab w:val="num" w:pos="2160"/>
        </w:tabs>
        <w:ind w:left="2160" w:hanging="360"/>
      </w:pPr>
      <w:rPr>
        <w:rFonts w:ascii="Wingdings" w:hAnsi="Wingdings"/>
      </w:rPr>
    </w:lvl>
    <w:lvl w:ilvl="3" w:tplc="81C626AE">
      <w:start w:val="1"/>
      <w:numFmt w:val="bullet"/>
      <w:lvlText w:val=""/>
      <w:lvlJc w:val="left"/>
      <w:pPr>
        <w:tabs>
          <w:tab w:val="num" w:pos="2880"/>
        </w:tabs>
        <w:ind w:left="2880" w:hanging="360"/>
      </w:pPr>
      <w:rPr>
        <w:rFonts w:ascii="Symbol" w:hAnsi="Symbol"/>
      </w:rPr>
    </w:lvl>
    <w:lvl w:ilvl="4" w:tplc="62360B10">
      <w:start w:val="1"/>
      <w:numFmt w:val="bullet"/>
      <w:lvlText w:val="o"/>
      <w:lvlJc w:val="left"/>
      <w:pPr>
        <w:tabs>
          <w:tab w:val="num" w:pos="3600"/>
        </w:tabs>
        <w:ind w:left="3600" w:hanging="360"/>
      </w:pPr>
      <w:rPr>
        <w:rFonts w:ascii="Courier New" w:hAnsi="Courier New"/>
      </w:rPr>
    </w:lvl>
    <w:lvl w:ilvl="5" w:tplc="DA404EC4">
      <w:start w:val="1"/>
      <w:numFmt w:val="bullet"/>
      <w:lvlText w:val=""/>
      <w:lvlJc w:val="left"/>
      <w:pPr>
        <w:tabs>
          <w:tab w:val="num" w:pos="4320"/>
        </w:tabs>
        <w:ind w:left="4320" w:hanging="360"/>
      </w:pPr>
      <w:rPr>
        <w:rFonts w:ascii="Wingdings" w:hAnsi="Wingdings"/>
      </w:rPr>
    </w:lvl>
    <w:lvl w:ilvl="6" w:tplc="3C6A34DC">
      <w:start w:val="1"/>
      <w:numFmt w:val="bullet"/>
      <w:lvlText w:val=""/>
      <w:lvlJc w:val="left"/>
      <w:pPr>
        <w:tabs>
          <w:tab w:val="num" w:pos="5040"/>
        </w:tabs>
        <w:ind w:left="5040" w:hanging="360"/>
      </w:pPr>
      <w:rPr>
        <w:rFonts w:ascii="Symbol" w:hAnsi="Symbol"/>
      </w:rPr>
    </w:lvl>
    <w:lvl w:ilvl="7" w:tplc="6098073E">
      <w:start w:val="1"/>
      <w:numFmt w:val="bullet"/>
      <w:lvlText w:val="o"/>
      <w:lvlJc w:val="left"/>
      <w:pPr>
        <w:tabs>
          <w:tab w:val="num" w:pos="5760"/>
        </w:tabs>
        <w:ind w:left="5760" w:hanging="360"/>
      </w:pPr>
      <w:rPr>
        <w:rFonts w:ascii="Courier New" w:hAnsi="Courier New"/>
      </w:rPr>
    </w:lvl>
    <w:lvl w:ilvl="8" w:tplc="387EAC4C">
      <w:start w:val="1"/>
      <w:numFmt w:val="bullet"/>
      <w:lvlText w:val=""/>
      <w:lvlJc w:val="left"/>
      <w:pPr>
        <w:tabs>
          <w:tab w:val="num" w:pos="6480"/>
        </w:tabs>
        <w:ind w:left="6480" w:hanging="360"/>
      </w:pPr>
      <w:rPr>
        <w:rFonts w:ascii="Wingdings" w:hAnsi="Wingdings"/>
      </w:rPr>
    </w:lvl>
  </w:abstractNum>
  <w:abstractNum w:abstractNumId="99" w15:restartNumberingAfterBreak="0">
    <w:nsid w:val="00000064"/>
    <w:multiLevelType w:val="hybridMultilevel"/>
    <w:tmpl w:val="00000064"/>
    <w:lvl w:ilvl="0" w:tplc="83D26EC2">
      <w:start w:val="1"/>
      <w:numFmt w:val="bullet"/>
      <w:lvlText w:val=""/>
      <w:lvlJc w:val="left"/>
      <w:pPr>
        <w:ind w:left="720" w:hanging="360"/>
      </w:pPr>
      <w:rPr>
        <w:rFonts w:ascii="Symbol" w:hAnsi="Symbol"/>
      </w:rPr>
    </w:lvl>
    <w:lvl w:ilvl="1" w:tplc="867E3704">
      <w:start w:val="1"/>
      <w:numFmt w:val="bullet"/>
      <w:lvlText w:val="o"/>
      <w:lvlJc w:val="left"/>
      <w:pPr>
        <w:tabs>
          <w:tab w:val="num" w:pos="1440"/>
        </w:tabs>
        <w:ind w:left="1440" w:hanging="360"/>
      </w:pPr>
      <w:rPr>
        <w:rFonts w:ascii="Courier New" w:hAnsi="Courier New"/>
      </w:rPr>
    </w:lvl>
    <w:lvl w:ilvl="2" w:tplc="19A2AC66">
      <w:start w:val="1"/>
      <w:numFmt w:val="bullet"/>
      <w:lvlText w:val=""/>
      <w:lvlJc w:val="left"/>
      <w:pPr>
        <w:tabs>
          <w:tab w:val="num" w:pos="2160"/>
        </w:tabs>
        <w:ind w:left="2160" w:hanging="360"/>
      </w:pPr>
      <w:rPr>
        <w:rFonts w:ascii="Wingdings" w:hAnsi="Wingdings"/>
      </w:rPr>
    </w:lvl>
    <w:lvl w:ilvl="3" w:tplc="475CF322">
      <w:start w:val="1"/>
      <w:numFmt w:val="bullet"/>
      <w:lvlText w:val=""/>
      <w:lvlJc w:val="left"/>
      <w:pPr>
        <w:tabs>
          <w:tab w:val="num" w:pos="2880"/>
        </w:tabs>
        <w:ind w:left="2880" w:hanging="360"/>
      </w:pPr>
      <w:rPr>
        <w:rFonts w:ascii="Symbol" w:hAnsi="Symbol"/>
      </w:rPr>
    </w:lvl>
    <w:lvl w:ilvl="4" w:tplc="0F8025C0">
      <w:start w:val="1"/>
      <w:numFmt w:val="bullet"/>
      <w:lvlText w:val="o"/>
      <w:lvlJc w:val="left"/>
      <w:pPr>
        <w:tabs>
          <w:tab w:val="num" w:pos="3600"/>
        </w:tabs>
        <w:ind w:left="3600" w:hanging="360"/>
      </w:pPr>
      <w:rPr>
        <w:rFonts w:ascii="Courier New" w:hAnsi="Courier New"/>
      </w:rPr>
    </w:lvl>
    <w:lvl w:ilvl="5" w:tplc="882EEBAA">
      <w:start w:val="1"/>
      <w:numFmt w:val="bullet"/>
      <w:lvlText w:val=""/>
      <w:lvlJc w:val="left"/>
      <w:pPr>
        <w:tabs>
          <w:tab w:val="num" w:pos="4320"/>
        </w:tabs>
        <w:ind w:left="4320" w:hanging="360"/>
      </w:pPr>
      <w:rPr>
        <w:rFonts w:ascii="Wingdings" w:hAnsi="Wingdings"/>
      </w:rPr>
    </w:lvl>
    <w:lvl w:ilvl="6" w:tplc="9C96B052">
      <w:start w:val="1"/>
      <w:numFmt w:val="bullet"/>
      <w:lvlText w:val=""/>
      <w:lvlJc w:val="left"/>
      <w:pPr>
        <w:tabs>
          <w:tab w:val="num" w:pos="5040"/>
        </w:tabs>
        <w:ind w:left="5040" w:hanging="360"/>
      </w:pPr>
      <w:rPr>
        <w:rFonts w:ascii="Symbol" w:hAnsi="Symbol"/>
      </w:rPr>
    </w:lvl>
    <w:lvl w:ilvl="7" w:tplc="D5686D1E">
      <w:start w:val="1"/>
      <w:numFmt w:val="bullet"/>
      <w:lvlText w:val="o"/>
      <w:lvlJc w:val="left"/>
      <w:pPr>
        <w:tabs>
          <w:tab w:val="num" w:pos="5760"/>
        </w:tabs>
        <w:ind w:left="5760" w:hanging="360"/>
      </w:pPr>
      <w:rPr>
        <w:rFonts w:ascii="Courier New" w:hAnsi="Courier New"/>
      </w:rPr>
    </w:lvl>
    <w:lvl w:ilvl="8" w:tplc="AACCE1CC">
      <w:start w:val="1"/>
      <w:numFmt w:val="bullet"/>
      <w:lvlText w:val=""/>
      <w:lvlJc w:val="left"/>
      <w:pPr>
        <w:tabs>
          <w:tab w:val="num" w:pos="6480"/>
        </w:tabs>
        <w:ind w:left="6480" w:hanging="360"/>
      </w:pPr>
      <w:rPr>
        <w:rFonts w:ascii="Wingdings" w:hAnsi="Wingdings"/>
      </w:rPr>
    </w:lvl>
  </w:abstractNum>
  <w:abstractNum w:abstractNumId="100" w15:restartNumberingAfterBreak="0">
    <w:nsid w:val="00000065"/>
    <w:multiLevelType w:val="hybridMultilevel"/>
    <w:tmpl w:val="00000065"/>
    <w:lvl w:ilvl="0" w:tplc="4566CD64">
      <w:start w:val="1"/>
      <w:numFmt w:val="bullet"/>
      <w:lvlText w:val=""/>
      <w:lvlJc w:val="left"/>
      <w:pPr>
        <w:tabs>
          <w:tab w:val="num" w:pos="720"/>
        </w:tabs>
        <w:ind w:left="720" w:hanging="360"/>
      </w:pPr>
      <w:rPr>
        <w:rFonts w:ascii="Symbol" w:hAnsi="Symbol"/>
      </w:rPr>
    </w:lvl>
    <w:lvl w:ilvl="1" w:tplc="2E387288">
      <w:start w:val="1"/>
      <w:numFmt w:val="bullet"/>
      <w:lvlText w:val=""/>
      <w:lvlJc w:val="left"/>
      <w:pPr>
        <w:ind w:left="1440" w:hanging="360"/>
      </w:pPr>
      <w:rPr>
        <w:rFonts w:ascii="Symbol" w:hAnsi="Symbol"/>
      </w:rPr>
    </w:lvl>
    <w:lvl w:ilvl="2" w:tplc="5E36B798">
      <w:start w:val="1"/>
      <w:numFmt w:val="bullet"/>
      <w:lvlText w:val=""/>
      <w:lvlJc w:val="left"/>
      <w:pPr>
        <w:tabs>
          <w:tab w:val="num" w:pos="2160"/>
        </w:tabs>
        <w:ind w:left="2160" w:hanging="360"/>
      </w:pPr>
      <w:rPr>
        <w:rFonts w:ascii="Wingdings" w:hAnsi="Wingdings"/>
      </w:rPr>
    </w:lvl>
    <w:lvl w:ilvl="3" w:tplc="E5AC93A8">
      <w:start w:val="1"/>
      <w:numFmt w:val="bullet"/>
      <w:lvlText w:val=""/>
      <w:lvlJc w:val="left"/>
      <w:pPr>
        <w:tabs>
          <w:tab w:val="num" w:pos="2880"/>
        </w:tabs>
        <w:ind w:left="2880" w:hanging="360"/>
      </w:pPr>
      <w:rPr>
        <w:rFonts w:ascii="Symbol" w:hAnsi="Symbol"/>
      </w:rPr>
    </w:lvl>
    <w:lvl w:ilvl="4" w:tplc="2EA6FA44">
      <w:start w:val="1"/>
      <w:numFmt w:val="bullet"/>
      <w:lvlText w:val="o"/>
      <w:lvlJc w:val="left"/>
      <w:pPr>
        <w:tabs>
          <w:tab w:val="num" w:pos="3600"/>
        </w:tabs>
        <w:ind w:left="3600" w:hanging="360"/>
      </w:pPr>
      <w:rPr>
        <w:rFonts w:ascii="Courier New" w:hAnsi="Courier New"/>
      </w:rPr>
    </w:lvl>
    <w:lvl w:ilvl="5" w:tplc="A628B736">
      <w:start w:val="1"/>
      <w:numFmt w:val="bullet"/>
      <w:lvlText w:val=""/>
      <w:lvlJc w:val="left"/>
      <w:pPr>
        <w:tabs>
          <w:tab w:val="num" w:pos="4320"/>
        </w:tabs>
        <w:ind w:left="4320" w:hanging="360"/>
      </w:pPr>
      <w:rPr>
        <w:rFonts w:ascii="Wingdings" w:hAnsi="Wingdings"/>
      </w:rPr>
    </w:lvl>
    <w:lvl w:ilvl="6" w:tplc="0F98AF38">
      <w:start w:val="1"/>
      <w:numFmt w:val="bullet"/>
      <w:lvlText w:val=""/>
      <w:lvlJc w:val="left"/>
      <w:pPr>
        <w:tabs>
          <w:tab w:val="num" w:pos="5040"/>
        </w:tabs>
        <w:ind w:left="5040" w:hanging="360"/>
      </w:pPr>
      <w:rPr>
        <w:rFonts w:ascii="Symbol" w:hAnsi="Symbol"/>
      </w:rPr>
    </w:lvl>
    <w:lvl w:ilvl="7" w:tplc="94806674">
      <w:start w:val="1"/>
      <w:numFmt w:val="bullet"/>
      <w:lvlText w:val="o"/>
      <w:lvlJc w:val="left"/>
      <w:pPr>
        <w:tabs>
          <w:tab w:val="num" w:pos="5760"/>
        </w:tabs>
        <w:ind w:left="5760" w:hanging="360"/>
      </w:pPr>
      <w:rPr>
        <w:rFonts w:ascii="Courier New" w:hAnsi="Courier New"/>
      </w:rPr>
    </w:lvl>
    <w:lvl w:ilvl="8" w:tplc="DF2E6118">
      <w:start w:val="1"/>
      <w:numFmt w:val="bullet"/>
      <w:lvlText w:val=""/>
      <w:lvlJc w:val="left"/>
      <w:pPr>
        <w:tabs>
          <w:tab w:val="num" w:pos="6480"/>
        </w:tabs>
        <w:ind w:left="6480" w:hanging="360"/>
      </w:pPr>
      <w:rPr>
        <w:rFonts w:ascii="Wingdings" w:hAnsi="Wingdings"/>
      </w:rPr>
    </w:lvl>
  </w:abstractNum>
  <w:abstractNum w:abstractNumId="101" w15:restartNumberingAfterBreak="0">
    <w:nsid w:val="00000066"/>
    <w:multiLevelType w:val="hybridMultilevel"/>
    <w:tmpl w:val="00000066"/>
    <w:lvl w:ilvl="0" w:tplc="E1284BD6">
      <w:start w:val="1"/>
      <w:numFmt w:val="bullet"/>
      <w:lvlText w:val=""/>
      <w:lvlJc w:val="left"/>
      <w:pPr>
        <w:ind w:left="720" w:hanging="360"/>
      </w:pPr>
      <w:rPr>
        <w:rFonts w:ascii="Symbol" w:hAnsi="Symbol"/>
      </w:rPr>
    </w:lvl>
    <w:lvl w:ilvl="1" w:tplc="E50A657C">
      <w:start w:val="1"/>
      <w:numFmt w:val="bullet"/>
      <w:lvlText w:val="o"/>
      <w:lvlJc w:val="left"/>
      <w:pPr>
        <w:tabs>
          <w:tab w:val="num" w:pos="1440"/>
        </w:tabs>
        <w:ind w:left="1440" w:hanging="360"/>
      </w:pPr>
      <w:rPr>
        <w:rFonts w:ascii="Courier New" w:hAnsi="Courier New"/>
      </w:rPr>
    </w:lvl>
    <w:lvl w:ilvl="2" w:tplc="9D984E48">
      <w:start w:val="1"/>
      <w:numFmt w:val="bullet"/>
      <w:lvlText w:val=""/>
      <w:lvlJc w:val="left"/>
      <w:pPr>
        <w:tabs>
          <w:tab w:val="num" w:pos="2160"/>
        </w:tabs>
        <w:ind w:left="2160" w:hanging="360"/>
      </w:pPr>
      <w:rPr>
        <w:rFonts w:ascii="Wingdings" w:hAnsi="Wingdings"/>
      </w:rPr>
    </w:lvl>
    <w:lvl w:ilvl="3" w:tplc="7D3CD3FC">
      <w:start w:val="1"/>
      <w:numFmt w:val="bullet"/>
      <w:lvlText w:val=""/>
      <w:lvlJc w:val="left"/>
      <w:pPr>
        <w:tabs>
          <w:tab w:val="num" w:pos="2880"/>
        </w:tabs>
        <w:ind w:left="2880" w:hanging="360"/>
      </w:pPr>
      <w:rPr>
        <w:rFonts w:ascii="Symbol" w:hAnsi="Symbol"/>
      </w:rPr>
    </w:lvl>
    <w:lvl w:ilvl="4" w:tplc="1DEC50C0">
      <w:start w:val="1"/>
      <w:numFmt w:val="bullet"/>
      <w:lvlText w:val="o"/>
      <w:lvlJc w:val="left"/>
      <w:pPr>
        <w:tabs>
          <w:tab w:val="num" w:pos="3600"/>
        </w:tabs>
        <w:ind w:left="3600" w:hanging="360"/>
      </w:pPr>
      <w:rPr>
        <w:rFonts w:ascii="Courier New" w:hAnsi="Courier New"/>
      </w:rPr>
    </w:lvl>
    <w:lvl w:ilvl="5" w:tplc="610212F0">
      <w:start w:val="1"/>
      <w:numFmt w:val="bullet"/>
      <w:lvlText w:val=""/>
      <w:lvlJc w:val="left"/>
      <w:pPr>
        <w:tabs>
          <w:tab w:val="num" w:pos="4320"/>
        </w:tabs>
        <w:ind w:left="4320" w:hanging="360"/>
      </w:pPr>
      <w:rPr>
        <w:rFonts w:ascii="Wingdings" w:hAnsi="Wingdings"/>
      </w:rPr>
    </w:lvl>
    <w:lvl w:ilvl="6" w:tplc="C25AA798">
      <w:start w:val="1"/>
      <w:numFmt w:val="bullet"/>
      <w:lvlText w:val=""/>
      <w:lvlJc w:val="left"/>
      <w:pPr>
        <w:tabs>
          <w:tab w:val="num" w:pos="5040"/>
        </w:tabs>
        <w:ind w:left="5040" w:hanging="360"/>
      </w:pPr>
      <w:rPr>
        <w:rFonts w:ascii="Symbol" w:hAnsi="Symbol"/>
      </w:rPr>
    </w:lvl>
    <w:lvl w:ilvl="7" w:tplc="0F348590">
      <w:start w:val="1"/>
      <w:numFmt w:val="bullet"/>
      <w:lvlText w:val="o"/>
      <w:lvlJc w:val="left"/>
      <w:pPr>
        <w:tabs>
          <w:tab w:val="num" w:pos="5760"/>
        </w:tabs>
        <w:ind w:left="5760" w:hanging="360"/>
      </w:pPr>
      <w:rPr>
        <w:rFonts w:ascii="Courier New" w:hAnsi="Courier New"/>
      </w:rPr>
    </w:lvl>
    <w:lvl w:ilvl="8" w:tplc="5B7C3C94">
      <w:start w:val="1"/>
      <w:numFmt w:val="bullet"/>
      <w:lvlText w:val=""/>
      <w:lvlJc w:val="left"/>
      <w:pPr>
        <w:tabs>
          <w:tab w:val="num" w:pos="6480"/>
        </w:tabs>
        <w:ind w:left="6480" w:hanging="360"/>
      </w:pPr>
      <w:rPr>
        <w:rFonts w:ascii="Wingdings" w:hAnsi="Wingdings"/>
      </w:rPr>
    </w:lvl>
  </w:abstractNum>
  <w:num w:numId="1" w16cid:durableId="1222207482">
    <w:abstractNumId w:val="0"/>
  </w:num>
  <w:num w:numId="2" w16cid:durableId="863519901">
    <w:abstractNumId w:val="1"/>
  </w:num>
  <w:num w:numId="3" w16cid:durableId="876544231">
    <w:abstractNumId w:val="2"/>
  </w:num>
  <w:num w:numId="4" w16cid:durableId="1367756589">
    <w:abstractNumId w:val="3"/>
  </w:num>
  <w:num w:numId="5" w16cid:durableId="1355157526">
    <w:abstractNumId w:val="4"/>
  </w:num>
  <w:num w:numId="6" w16cid:durableId="1288387052">
    <w:abstractNumId w:val="5"/>
  </w:num>
  <w:num w:numId="7" w16cid:durableId="16741108">
    <w:abstractNumId w:val="6"/>
  </w:num>
  <w:num w:numId="8" w16cid:durableId="1816724233">
    <w:abstractNumId w:val="7"/>
  </w:num>
  <w:num w:numId="9" w16cid:durableId="1114978135">
    <w:abstractNumId w:val="8"/>
  </w:num>
  <w:num w:numId="10" w16cid:durableId="827671217">
    <w:abstractNumId w:val="9"/>
  </w:num>
  <w:num w:numId="11" w16cid:durableId="1499073661">
    <w:abstractNumId w:val="10"/>
  </w:num>
  <w:num w:numId="12" w16cid:durableId="1978563902">
    <w:abstractNumId w:val="11"/>
  </w:num>
  <w:num w:numId="13" w16cid:durableId="107824189">
    <w:abstractNumId w:val="12"/>
  </w:num>
  <w:num w:numId="14" w16cid:durableId="1802336039">
    <w:abstractNumId w:val="13"/>
  </w:num>
  <w:num w:numId="15" w16cid:durableId="464005589">
    <w:abstractNumId w:val="14"/>
  </w:num>
  <w:num w:numId="16" w16cid:durableId="728923119">
    <w:abstractNumId w:val="15"/>
  </w:num>
  <w:num w:numId="17" w16cid:durableId="1941834853">
    <w:abstractNumId w:val="16"/>
  </w:num>
  <w:num w:numId="18" w16cid:durableId="354579613">
    <w:abstractNumId w:val="17"/>
  </w:num>
  <w:num w:numId="19" w16cid:durableId="85542032">
    <w:abstractNumId w:val="18"/>
  </w:num>
  <w:num w:numId="20" w16cid:durableId="1507135466">
    <w:abstractNumId w:val="19"/>
  </w:num>
  <w:num w:numId="21" w16cid:durableId="1212882294">
    <w:abstractNumId w:val="20"/>
  </w:num>
  <w:num w:numId="22" w16cid:durableId="664936808">
    <w:abstractNumId w:val="21"/>
  </w:num>
  <w:num w:numId="23" w16cid:durableId="433718957">
    <w:abstractNumId w:val="22"/>
  </w:num>
  <w:num w:numId="24" w16cid:durableId="1442992411">
    <w:abstractNumId w:val="23"/>
  </w:num>
  <w:num w:numId="25" w16cid:durableId="802115552">
    <w:abstractNumId w:val="24"/>
  </w:num>
  <w:num w:numId="26" w16cid:durableId="923761409">
    <w:abstractNumId w:val="25"/>
  </w:num>
  <w:num w:numId="27" w16cid:durableId="260921739">
    <w:abstractNumId w:val="26"/>
  </w:num>
  <w:num w:numId="28" w16cid:durableId="1842236203">
    <w:abstractNumId w:val="27"/>
  </w:num>
  <w:num w:numId="29" w16cid:durableId="632296337">
    <w:abstractNumId w:val="28"/>
  </w:num>
  <w:num w:numId="30" w16cid:durableId="433021736">
    <w:abstractNumId w:val="29"/>
  </w:num>
  <w:num w:numId="31" w16cid:durableId="1741367795">
    <w:abstractNumId w:val="30"/>
  </w:num>
  <w:num w:numId="32" w16cid:durableId="1216433475">
    <w:abstractNumId w:val="31"/>
  </w:num>
  <w:num w:numId="33" w16cid:durableId="330645873">
    <w:abstractNumId w:val="32"/>
  </w:num>
  <w:num w:numId="34" w16cid:durableId="1053848356">
    <w:abstractNumId w:val="33"/>
  </w:num>
  <w:num w:numId="35" w16cid:durableId="2053115809">
    <w:abstractNumId w:val="34"/>
  </w:num>
  <w:num w:numId="36" w16cid:durableId="2133858704">
    <w:abstractNumId w:val="35"/>
  </w:num>
  <w:num w:numId="37" w16cid:durableId="97988758">
    <w:abstractNumId w:val="36"/>
  </w:num>
  <w:num w:numId="38" w16cid:durableId="1896308676">
    <w:abstractNumId w:val="37"/>
  </w:num>
  <w:num w:numId="39" w16cid:durableId="822770182">
    <w:abstractNumId w:val="38"/>
  </w:num>
  <w:num w:numId="40" w16cid:durableId="866330451">
    <w:abstractNumId w:val="39"/>
  </w:num>
  <w:num w:numId="41" w16cid:durableId="873611602">
    <w:abstractNumId w:val="40"/>
  </w:num>
  <w:num w:numId="42" w16cid:durableId="562718595">
    <w:abstractNumId w:val="41"/>
  </w:num>
  <w:num w:numId="43" w16cid:durableId="937982402">
    <w:abstractNumId w:val="42"/>
  </w:num>
  <w:num w:numId="44" w16cid:durableId="65809298">
    <w:abstractNumId w:val="43"/>
  </w:num>
  <w:num w:numId="45" w16cid:durableId="641547717">
    <w:abstractNumId w:val="44"/>
  </w:num>
  <w:num w:numId="46" w16cid:durableId="2070684863">
    <w:abstractNumId w:val="45"/>
  </w:num>
  <w:num w:numId="47" w16cid:durableId="2129010787">
    <w:abstractNumId w:val="46"/>
  </w:num>
  <w:num w:numId="48" w16cid:durableId="554126954">
    <w:abstractNumId w:val="47"/>
  </w:num>
  <w:num w:numId="49" w16cid:durableId="42676388">
    <w:abstractNumId w:val="48"/>
  </w:num>
  <w:num w:numId="50" w16cid:durableId="114371489">
    <w:abstractNumId w:val="49"/>
  </w:num>
  <w:num w:numId="51" w16cid:durableId="379792158">
    <w:abstractNumId w:val="50"/>
  </w:num>
  <w:num w:numId="52" w16cid:durableId="765685763">
    <w:abstractNumId w:val="51"/>
  </w:num>
  <w:num w:numId="53" w16cid:durableId="1114329089">
    <w:abstractNumId w:val="52"/>
  </w:num>
  <w:num w:numId="54" w16cid:durableId="338581896">
    <w:abstractNumId w:val="53"/>
  </w:num>
  <w:num w:numId="55" w16cid:durableId="510684932">
    <w:abstractNumId w:val="54"/>
  </w:num>
  <w:num w:numId="56" w16cid:durableId="1880703426">
    <w:abstractNumId w:val="55"/>
  </w:num>
  <w:num w:numId="57" w16cid:durableId="1706521708">
    <w:abstractNumId w:val="56"/>
  </w:num>
  <w:num w:numId="58" w16cid:durableId="1657565170">
    <w:abstractNumId w:val="57"/>
  </w:num>
  <w:num w:numId="59" w16cid:durableId="1159925197">
    <w:abstractNumId w:val="58"/>
  </w:num>
  <w:num w:numId="60" w16cid:durableId="4407120">
    <w:abstractNumId w:val="59"/>
  </w:num>
  <w:num w:numId="61" w16cid:durableId="1118446904">
    <w:abstractNumId w:val="60"/>
  </w:num>
  <w:num w:numId="62" w16cid:durableId="440611033">
    <w:abstractNumId w:val="61"/>
  </w:num>
  <w:num w:numId="63" w16cid:durableId="1874539977">
    <w:abstractNumId w:val="62"/>
  </w:num>
  <w:num w:numId="64" w16cid:durableId="658264257">
    <w:abstractNumId w:val="63"/>
  </w:num>
  <w:num w:numId="65" w16cid:durableId="2122718439">
    <w:abstractNumId w:val="64"/>
  </w:num>
  <w:num w:numId="66" w16cid:durableId="2060199747">
    <w:abstractNumId w:val="65"/>
  </w:num>
  <w:num w:numId="67" w16cid:durableId="1168670087">
    <w:abstractNumId w:val="66"/>
  </w:num>
  <w:num w:numId="68" w16cid:durableId="1355644571">
    <w:abstractNumId w:val="67"/>
  </w:num>
  <w:num w:numId="69" w16cid:durableId="1319648527">
    <w:abstractNumId w:val="68"/>
  </w:num>
  <w:num w:numId="70" w16cid:durableId="2008551626">
    <w:abstractNumId w:val="69"/>
  </w:num>
  <w:num w:numId="71" w16cid:durableId="1654723248">
    <w:abstractNumId w:val="70"/>
  </w:num>
  <w:num w:numId="72" w16cid:durableId="311956704">
    <w:abstractNumId w:val="71"/>
  </w:num>
  <w:num w:numId="73" w16cid:durableId="1023897623">
    <w:abstractNumId w:val="72"/>
  </w:num>
  <w:num w:numId="74" w16cid:durableId="1787001034">
    <w:abstractNumId w:val="73"/>
  </w:num>
  <w:num w:numId="75" w16cid:durableId="1957903121">
    <w:abstractNumId w:val="74"/>
  </w:num>
  <w:num w:numId="76" w16cid:durableId="774983587">
    <w:abstractNumId w:val="75"/>
  </w:num>
  <w:num w:numId="77" w16cid:durableId="177236809">
    <w:abstractNumId w:val="76"/>
  </w:num>
  <w:num w:numId="78" w16cid:durableId="187449428">
    <w:abstractNumId w:val="77"/>
  </w:num>
  <w:num w:numId="79" w16cid:durableId="2136022454">
    <w:abstractNumId w:val="78"/>
  </w:num>
  <w:num w:numId="80" w16cid:durableId="580405577">
    <w:abstractNumId w:val="79"/>
  </w:num>
  <w:num w:numId="81" w16cid:durableId="1567494451">
    <w:abstractNumId w:val="80"/>
  </w:num>
  <w:num w:numId="82" w16cid:durableId="903367734">
    <w:abstractNumId w:val="81"/>
  </w:num>
  <w:num w:numId="83" w16cid:durableId="1810513247">
    <w:abstractNumId w:val="82"/>
  </w:num>
  <w:num w:numId="84" w16cid:durableId="795417304">
    <w:abstractNumId w:val="83"/>
  </w:num>
  <w:num w:numId="85" w16cid:durableId="124784544">
    <w:abstractNumId w:val="84"/>
  </w:num>
  <w:num w:numId="86" w16cid:durableId="1539128720">
    <w:abstractNumId w:val="85"/>
  </w:num>
  <w:num w:numId="87" w16cid:durableId="1054082359">
    <w:abstractNumId w:val="86"/>
  </w:num>
  <w:num w:numId="88" w16cid:durableId="520313716">
    <w:abstractNumId w:val="87"/>
  </w:num>
  <w:num w:numId="89" w16cid:durableId="1770084117">
    <w:abstractNumId w:val="88"/>
  </w:num>
  <w:num w:numId="90" w16cid:durableId="1730952958">
    <w:abstractNumId w:val="89"/>
  </w:num>
  <w:num w:numId="91" w16cid:durableId="2045593784">
    <w:abstractNumId w:val="90"/>
  </w:num>
  <w:num w:numId="92" w16cid:durableId="998533803">
    <w:abstractNumId w:val="91"/>
  </w:num>
  <w:num w:numId="93" w16cid:durableId="918712167">
    <w:abstractNumId w:val="92"/>
  </w:num>
  <w:num w:numId="94" w16cid:durableId="1118185207">
    <w:abstractNumId w:val="93"/>
  </w:num>
  <w:num w:numId="95" w16cid:durableId="846137934">
    <w:abstractNumId w:val="94"/>
  </w:num>
  <w:num w:numId="96" w16cid:durableId="1056859916">
    <w:abstractNumId w:val="95"/>
  </w:num>
  <w:num w:numId="97" w16cid:durableId="1831361546">
    <w:abstractNumId w:val="96"/>
  </w:num>
  <w:num w:numId="98" w16cid:durableId="2093431787">
    <w:abstractNumId w:val="97"/>
  </w:num>
  <w:num w:numId="99" w16cid:durableId="1429303650">
    <w:abstractNumId w:val="98"/>
  </w:num>
  <w:num w:numId="100" w16cid:durableId="894775484">
    <w:abstractNumId w:val="99"/>
  </w:num>
  <w:num w:numId="101" w16cid:durableId="181939853">
    <w:abstractNumId w:val="100"/>
  </w:num>
  <w:num w:numId="102" w16cid:durableId="1313291151">
    <w:abstractNumId w:val="10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B45B2"/>
    <w:rsid w:val="000E56A4"/>
    <w:rsid w:val="00166D4F"/>
    <w:rsid w:val="00171877"/>
    <w:rsid w:val="001E6253"/>
    <w:rsid w:val="00383E24"/>
    <w:rsid w:val="004823FC"/>
    <w:rsid w:val="00562CF8"/>
    <w:rsid w:val="005E3544"/>
    <w:rsid w:val="006A0345"/>
    <w:rsid w:val="009075CF"/>
    <w:rsid w:val="00974789"/>
    <w:rsid w:val="009F020B"/>
    <w:rsid w:val="009F62C9"/>
    <w:rsid w:val="00A77B3E"/>
    <w:rsid w:val="00B22D06"/>
    <w:rsid w:val="00C14D04"/>
    <w:rsid w:val="00C30E28"/>
    <w:rsid w:val="00CA2A55"/>
    <w:rsid w:val="00E11B12"/>
    <w:rsid w:val="00E978CC"/>
    <w:rsid w:val="00F87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4E211E"/>
  <w15:docId w15:val="{C11404FB-B771-48DF-84FF-C702E8908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b-8">
    <w:name w:val="mb-8"/>
    <w:basedOn w:val="Normal"/>
  </w:style>
  <w:style w:type="paragraph" w:customStyle="1" w:styleId="bodyany">
    <w:name w:val="body &gt; any"/>
    <w:basedOn w:val="Normal"/>
  </w:style>
  <w:style w:type="paragraph" w:customStyle="1" w:styleId="any">
    <w:name w:val="any"/>
    <w:basedOn w:val="Normal"/>
  </w:style>
  <w:style w:type="paragraph" w:customStyle="1" w:styleId="prose">
    <w:name w:val="prose"/>
    <w:basedOn w:val="Normal"/>
    <w:pPr>
      <w:spacing w:line="342" w:lineRule="atLeast"/>
    </w:pPr>
    <w:rPr>
      <w:sz w:val="23"/>
      <w:szCs w:val="23"/>
    </w:rPr>
  </w:style>
  <w:style w:type="paragraph" w:customStyle="1" w:styleId="prosenth-child1">
    <w:name w:val="prose &gt; nth-child(1)"/>
    <w:basedOn w:val="Normal"/>
  </w:style>
  <w:style w:type="paragraph" w:customStyle="1" w:styleId="prosert-blockany">
    <w:name w:val="prose_rt-block &gt; any"/>
    <w:basedOn w:val="Normal"/>
    <w:pPr>
      <w:pBdr>
        <w:top w:val="none" w:sz="0" w:space="12" w:color="auto"/>
        <w:left w:val="none" w:sz="0" w:space="12" w:color="auto"/>
        <w:bottom w:val="none" w:sz="0" w:space="12" w:color="auto"/>
        <w:right w:val="none" w:sz="0" w:space="12" w:color="auto"/>
      </w:pBdr>
    </w:pPr>
  </w:style>
  <w:style w:type="character" w:customStyle="1" w:styleId="Strong1">
    <w:name w:val="Strong1"/>
    <w:basedOn w:val="DefaultParagraphFont"/>
    <w:rPr>
      <w:b/>
      <w:bCs/>
    </w:rPr>
  </w:style>
  <w:style w:type="paragraph" w:customStyle="1" w:styleId="proseany">
    <w:name w:val="prose &gt; any"/>
    <w:basedOn w:val="Normal"/>
  </w:style>
  <w:style w:type="paragraph" w:customStyle="1" w:styleId="prosenth-last-child1">
    <w:name w:val="prose &gt; nth-last-child(1)"/>
    <w:basedOn w:val="Normal"/>
  </w:style>
  <w:style w:type="character" w:customStyle="1" w:styleId="prosea">
    <w:name w:val="prose_a"/>
    <w:basedOn w:val="DefaultParagraphFont"/>
    <w:rPr>
      <w:color w:val="005098"/>
    </w:rPr>
  </w:style>
  <w:style w:type="character" w:customStyle="1" w:styleId="anyCharacter">
    <w:name w:val="any Character"/>
    <w:basedOn w:val="DefaultParagraphFont"/>
  </w:style>
  <w:style w:type="paragraph" w:styleId="Header">
    <w:name w:val="header"/>
    <w:basedOn w:val="Normal"/>
    <w:link w:val="HeaderChar"/>
    <w:rsid w:val="000E56A4"/>
    <w:pPr>
      <w:tabs>
        <w:tab w:val="center" w:pos="4513"/>
        <w:tab w:val="right" w:pos="9026"/>
      </w:tabs>
    </w:pPr>
  </w:style>
  <w:style w:type="character" w:customStyle="1" w:styleId="HeaderChar">
    <w:name w:val="Header Char"/>
    <w:basedOn w:val="DefaultParagraphFont"/>
    <w:link w:val="Header"/>
    <w:rsid w:val="000E56A4"/>
    <w:rPr>
      <w:sz w:val="24"/>
      <w:szCs w:val="24"/>
    </w:rPr>
  </w:style>
  <w:style w:type="paragraph" w:styleId="Footer">
    <w:name w:val="footer"/>
    <w:basedOn w:val="Normal"/>
    <w:link w:val="FooterChar"/>
    <w:rsid w:val="000E56A4"/>
    <w:pPr>
      <w:tabs>
        <w:tab w:val="center" w:pos="4513"/>
        <w:tab w:val="right" w:pos="9026"/>
      </w:tabs>
    </w:pPr>
  </w:style>
  <w:style w:type="character" w:customStyle="1" w:styleId="FooterChar">
    <w:name w:val="Footer Char"/>
    <w:basedOn w:val="DefaultParagraphFont"/>
    <w:link w:val="Footer"/>
    <w:rsid w:val="000E56A4"/>
    <w:rPr>
      <w:sz w:val="24"/>
      <w:szCs w:val="24"/>
    </w:rPr>
  </w:style>
  <w:style w:type="character" w:styleId="Hyperlink">
    <w:name w:val="Hyperlink"/>
    <w:basedOn w:val="DefaultParagraphFont"/>
    <w:rsid w:val="009F62C9"/>
    <w:rPr>
      <w:color w:val="0000FF" w:themeColor="hyperlink"/>
      <w:u w:val="single"/>
    </w:rPr>
  </w:style>
  <w:style w:type="character" w:styleId="UnresolvedMention">
    <w:name w:val="Unresolved Mention"/>
    <w:basedOn w:val="DefaultParagraphFont"/>
    <w:uiPriority w:val="99"/>
    <w:semiHidden/>
    <w:unhideWhenUsed/>
    <w:rsid w:val="009F62C9"/>
    <w:rPr>
      <w:color w:val="605E5C"/>
      <w:shd w:val="clear" w:color="auto" w:fill="E1DFDD"/>
    </w:rPr>
  </w:style>
  <w:style w:type="character" w:styleId="CommentReference">
    <w:name w:val="annotation reference"/>
    <w:basedOn w:val="DefaultParagraphFont"/>
    <w:rsid w:val="00166D4F"/>
    <w:rPr>
      <w:sz w:val="16"/>
      <w:szCs w:val="16"/>
    </w:rPr>
  </w:style>
  <w:style w:type="paragraph" w:styleId="CommentText">
    <w:name w:val="annotation text"/>
    <w:basedOn w:val="Normal"/>
    <w:link w:val="CommentTextChar"/>
    <w:rsid w:val="00166D4F"/>
    <w:rPr>
      <w:sz w:val="20"/>
      <w:szCs w:val="20"/>
    </w:rPr>
  </w:style>
  <w:style w:type="character" w:customStyle="1" w:styleId="CommentTextChar">
    <w:name w:val="Comment Text Char"/>
    <w:basedOn w:val="DefaultParagraphFont"/>
    <w:link w:val="CommentText"/>
    <w:rsid w:val="00166D4F"/>
  </w:style>
  <w:style w:type="paragraph" w:styleId="CommentSubject">
    <w:name w:val="annotation subject"/>
    <w:basedOn w:val="CommentText"/>
    <w:next w:val="CommentText"/>
    <w:link w:val="CommentSubjectChar"/>
    <w:rsid w:val="00166D4F"/>
    <w:rPr>
      <w:b/>
      <w:bCs/>
    </w:rPr>
  </w:style>
  <w:style w:type="character" w:customStyle="1" w:styleId="CommentSubjectChar">
    <w:name w:val="Comment Subject Char"/>
    <w:basedOn w:val="CommentTextChar"/>
    <w:link w:val="CommentSubject"/>
    <w:rsid w:val="00166D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contact@louisecoughlinpsychology.com" TargetMode="External"/><Relationship Id="rId18" Type="http://schemas.openxmlformats.org/officeDocument/2006/relationships/hyperlink" Target="https://ico.org.uk/for-organisations/advice-for-small-organisations/privacy-notices-and-cookies/create-your-own-privacy-notice/your-data-protection-right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co.org.uk/for-organisations/advice-for-small-organisations/privacy-notices-and-cookies/create-your-own-privacy-notice/your-data-protection-rights/" TargetMode="Externa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ico.org.uk/for-organisations/advice-for-small-organisations/privacy-notices-and-cookies/create-your-own-privacy-notice/your-data-protection-rights/"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co.org.uk/for-organisations/advice-for-small-organisations/privacy-notices-and-cookies/create-your-own-privacy-notice/your-data-protection-rights/" TargetMode="External"/><Relationship Id="rId20" Type="http://schemas.openxmlformats.org/officeDocument/2006/relationships/hyperlink" Target="https://ico.org.uk/for-organisations/advice-for-small-organisations/privacy-notices-and-cookies/create-your-own-privacy-notice/your-data-protection-righ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ico.org.uk/for-organisations/advice-for-small-organisations/privacy-notices-and-cookies/create-your-own-privacy-notice/your-data-protection-rights/" TargetMode="External"/><Relationship Id="rId23" Type="http://schemas.openxmlformats.org/officeDocument/2006/relationships/hyperlink" Target="https://ico.org.uk/make-a-complaint/" TargetMode="External"/><Relationship Id="rId10" Type="http://schemas.openxmlformats.org/officeDocument/2006/relationships/image" Target="media/image4.svg"/><Relationship Id="rId19" Type="http://schemas.openxmlformats.org/officeDocument/2006/relationships/hyperlink" Target="https://ico.org.uk/for-organisations/advice-for-small-organisations/privacy-notices-and-cookies/create-your-own-privacy-notice/your-data-protection-right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ico.org.uk/for-organisations/advice-for-small-organisations/getting-started-with-gdpr/data-protection-principles-definitions-and-key-terms/" TargetMode="External"/><Relationship Id="rId22" Type="http://schemas.openxmlformats.org/officeDocument/2006/relationships/hyperlink" Target="https://eur03.safelinks.protection.outlook.com/?url=https%3A%2F%2Fwww.informationgovernance.scot.nhs.uk%2Fpbpphsc%2F&amp;data=05%7C02%7CSharice.Griffiths%40ico.org.uk%7Cfeed70f88eea46e825fa08dc48e56353%7C501293238fab4000adc1c4cfebfa21e6%7C0%7C0%7C638465397245676897%7CUnknown%7CTWFpbGZsb3d8eyJWIjoiMC4wLjAwMDAiLCJQIjoiV2luMzIiLCJBTiI6Ik1haWwiLCJXVCI6Mn0%3D%7C0%7C%7C%7C&amp;sdata=mga0Vhe9Dbw9%2BpCYtgyW%2F1BIRZ3kiOCFk8lh9zFJjDY%3D&amp;reserved=0"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11</Pages>
  <Words>2648</Words>
  <Characters>15100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Document - Generated privacy notice - health and social care</vt:lpstr>
    </vt:vector>
  </TitlesOfParts>
  <Company/>
  <LinksUpToDate>false</LinksUpToDate>
  <CharactersWithSpaces>17713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 Generated privacy notice - health and social care</dc:title>
  <dc:creator>Louise Coughlin</dc:creator>
  <cp:lastModifiedBy>Louise Coughlin</cp:lastModifiedBy>
  <cp:revision>15</cp:revision>
  <dcterms:created xsi:type="dcterms:W3CDTF">2025-12-07T13:56:00Z</dcterms:created>
  <dcterms:modified xsi:type="dcterms:W3CDTF">2025-12-07T16:36:00Z</dcterms:modified>
</cp:coreProperties>
</file>